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F3E6C" w14:textId="22C17B53" w:rsidR="00554658" w:rsidRPr="0058366D" w:rsidRDefault="00266C88" w:rsidP="0058366D">
      <w:pPr>
        <w:pStyle w:val="Akapitzlist"/>
        <w:spacing w:before="0" w:line="360" w:lineRule="auto"/>
        <w:ind w:left="2832" w:firstLine="708"/>
        <w:jc w:val="right"/>
        <w:rPr>
          <w:rFonts w:ascii="Calibri" w:hAnsi="Calibri" w:cs="Calibri"/>
        </w:rPr>
      </w:pPr>
      <w:r>
        <w:rPr>
          <w:sz w:val="20"/>
          <w:szCs w:val="20"/>
        </w:rPr>
        <w:tab/>
      </w:r>
      <w:r w:rsidR="0058366D">
        <w:rPr>
          <w:sz w:val="20"/>
          <w:szCs w:val="20"/>
        </w:rPr>
        <w:tab/>
      </w:r>
      <w:r w:rsidR="0058366D">
        <w:rPr>
          <w:sz w:val="20"/>
          <w:szCs w:val="20"/>
        </w:rPr>
        <w:tab/>
      </w:r>
      <w:r w:rsidR="0058366D">
        <w:rPr>
          <w:sz w:val="20"/>
          <w:szCs w:val="20"/>
        </w:rPr>
        <w:tab/>
      </w:r>
      <w:proofErr w:type="spellStart"/>
      <w:r w:rsidR="0058366D" w:rsidRPr="0058366D">
        <w:rPr>
          <w:rFonts w:ascii="Calibri" w:hAnsi="Calibri" w:cs="Calibri"/>
        </w:rPr>
        <w:t>Zalącznik</w:t>
      </w:r>
      <w:proofErr w:type="spellEnd"/>
      <w:r w:rsidR="00E2286D" w:rsidRPr="0058366D">
        <w:rPr>
          <w:rFonts w:ascii="Calibri" w:hAnsi="Calibri" w:cs="Calibri"/>
        </w:rPr>
        <w:t xml:space="preserve"> nr 1 do </w:t>
      </w:r>
      <w:proofErr w:type="spellStart"/>
      <w:r w:rsidR="00E2286D" w:rsidRPr="0058366D">
        <w:rPr>
          <w:rFonts w:ascii="Calibri" w:hAnsi="Calibri" w:cs="Calibri"/>
        </w:rPr>
        <w:t>uchwały</w:t>
      </w:r>
      <w:proofErr w:type="spellEnd"/>
      <w:r w:rsidR="00E2286D" w:rsidRPr="0058366D">
        <w:rPr>
          <w:rFonts w:ascii="Calibri" w:hAnsi="Calibri" w:cs="Calibri"/>
        </w:rPr>
        <w:t xml:space="preserve"> Rady </w:t>
      </w:r>
      <w:proofErr w:type="spellStart"/>
      <w:r w:rsidR="0058366D" w:rsidRPr="0058366D">
        <w:rPr>
          <w:rFonts w:ascii="Calibri" w:hAnsi="Calibri" w:cs="Calibri"/>
        </w:rPr>
        <w:t>Pedagogicznej</w:t>
      </w:r>
      <w:proofErr w:type="spellEnd"/>
      <w:r w:rsidR="00E2286D" w:rsidRPr="0058366D">
        <w:rPr>
          <w:rFonts w:ascii="Calibri" w:hAnsi="Calibri" w:cs="Calibri"/>
        </w:rPr>
        <w:t xml:space="preserve"> nr </w:t>
      </w:r>
      <w:r w:rsidR="00570D8B">
        <w:rPr>
          <w:rFonts w:ascii="Calibri" w:hAnsi="Calibri" w:cs="Calibri"/>
        </w:rPr>
        <w:t>5</w:t>
      </w:r>
      <w:r w:rsidR="0058366D" w:rsidRPr="0058366D">
        <w:rPr>
          <w:rFonts w:ascii="Calibri" w:hAnsi="Calibri" w:cs="Calibri"/>
        </w:rPr>
        <w:t xml:space="preserve">/25/26 z 01 </w:t>
      </w:r>
      <w:proofErr w:type="spellStart"/>
      <w:r w:rsidR="0058366D" w:rsidRPr="0058366D">
        <w:rPr>
          <w:rFonts w:ascii="Calibri" w:hAnsi="Calibri" w:cs="Calibri"/>
        </w:rPr>
        <w:t>października</w:t>
      </w:r>
      <w:proofErr w:type="spellEnd"/>
      <w:r w:rsidR="0058366D" w:rsidRPr="0058366D">
        <w:rPr>
          <w:rFonts w:ascii="Calibri" w:hAnsi="Calibri" w:cs="Calibri"/>
        </w:rPr>
        <w:t xml:space="preserve"> 2025</w:t>
      </w:r>
      <w:r>
        <w:rPr>
          <w:rFonts w:ascii="Calibri" w:hAnsi="Calibri" w:cs="Calibri"/>
        </w:rPr>
        <w:t xml:space="preserve"> </w:t>
      </w:r>
      <w:r w:rsidR="0058366D" w:rsidRPr="0058366D">
        <w:rPr>
          <w:rFonts w:ascii="Calibri" w:hAnsi="Calibri" w:cs="Calibri"/>
        </w:rPr>
        <w:t xml:space="preserve">r. </w:t>
      </w:r>
    </w:p>
    <w:p w14:paraId="7E4AB163" w14:textId="77777777" w:rsidR="00554658" w:rsidRPr="0058366D" w:rsidRDefault="00000000">
      <w:pPr>
        <w:pStyle w:val="Akapitzlist"/>
        <w:spacing w:before="0" w:line="360" w:lineRule="auto"/>
        <w:ind w:left="0" w:firstLine="0"/>
        <w:jc w:val="center"/>
        <w:rPr>
          <w:rFonts w:ascii="Calibri" w:hAnsi="Calibri" w:cs="Calibri"/>
        </w:rPr>
      </w:pPr>
      <w:r w:rsidRPr="0058366D">
        <w:rPr>
          <w:rFonts w:ascii="Calibri" w:hAnsi="Calibri" w:cs="Calibri"/>
          <w:color w:val="auto"/>
          <w:w w:val="100"/>
          <w:lang w:val="pl-PL"/>
        </w:rPr>
        <w:t xml:space="preserve">. </w:t>
      </w:r>
    </w:p>
    <w:p w14:paraId="1284226C" w14:textId="77777777" w:rsidR="00554658" w:rsidRPr="0058366D" w:rsidRDefault="00554658">
      <w:pPr>
        <w:jc w:val="right"/>
        <w:rPr>
          <w:rFonts w:ascii="Calibri" w:hAnsi="Calibri" w:cs="Calibri"/>
        </w:rPr>
      </w:pPr>
    </w:p>
    <w:p w14:paraId="72293BA9" w14:textId="77777777" w:rsidR="00554658" w:rsidRPr="0058366D" w:rsidRDefault="00554658">
      <w:pPr>
        <w:rPr>
          <w:rFonts w:ascii="Calibri" w:hAnsi="Calibri" w:cs="Calibri"/>
        </w:rPr>
      </w:pPr>
    </w:p>
    <w:p w14:paraId="32E2A59A" w14:textId="77777777" w:rsidR="00554658" w:rsidRPr="0058366D" w:rsidRDefault="00554658">
      <w:pPr>
        <w:rPr>
          <w:rFonts w:ascii="Calibri" w:hAnsi="Calibri" w:cs="Calibri"/>
        </w:rPr>
      </w:pPr>
    </w:p>
    <w:p w14:paraId="3BF7CB4E" w14:textId="77777777" w:rsidR="00554658" w:rsidRPr="0058366D" w:rsidRDefault="00554658">
      <w:pPr>
        <w:rPr>
          <w:rFonts w:ascii="Calibri" w:hAnsi="Calibri" w:cs="Calibri"/>
        </w:rPr>
      </w:pPr>
    </w:p>
    <w:p w14:paraId="2C3F3851" w14:textId="77777777" w:rsidR="00554658" w:rsidRPr="0058366D" w:rsidRDefault="00554658">
      <w:pPr>
        <w:rPr>
          <w:rFonts w:ascii="Calibri" w:hAnsi="Calibri" w:cs="Calibri"/>
        </w:rPr>
      </w:pPr>
    </w:p>
    <w:p w14:paraId="1060521F" w14:textId="77777777" w:rsidR="00554658" w:rsidRPr="0058366D" w:rsidRDefault="00554658">
      <w:pPr>
        <w:rPr>
          <w:rFonts w:ascii="Calibri" w:hAnsi="Calibri" w:cs="Calibri"/>
        </w:rPr>
      </w:pPr>
    </w:p>
    <w:p w14:paraId="5A3B28CE" w14:textId="77777777" w:rsidR="00554658" w:rsidRPr="0058366D" w:rsidRDefault="00554658">
      <w:pPr>
        <w:rPr>
          <w:rFonts w:ascii="Calibri" w:hAnsi="Calibri" w:cs="Calibri"/>
        </w:rPr>
      </w:pPr>
    </w:p>
    <w:p w14:paraId="2A9953DC" w14:textId="77777777" w:rsidR="00554658" w:rsidRPr="0058366D" w:rsidRDefault="00554658">
      <w:pPr>
        <w:jc w:val="center"/>
        <w:rPr>
          <w:rFonts w:ascii="Calibri" w:hAnsi="Calibri" w:cs="Calibri"/>
        </w:rPr>
      </w:pPr>
    </w:p>
    <w:p w14:paraId="5732DD69" w14:textId="77777777" w:rsidR="00554658" w:rsidRPr="0058366D" w:rsidRDefault="00000000" w:rsidP="0058366D">
      <w:pPr>
        <w:spacing w:line="36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58366D">
        <w:rPr>
          <w:rFonts w:ascii="Calibri" w:hAnsi="Calibri" w:cs="Calibri"/>
          <w:b/>
          <w:bCs/>
          <w:sz w:val="32"/>
          <w:szCs w:val="32"/>
        </w:rPr>
        <w:t>Szkolny Program Edukacji Kulturalnej</w:t>
      </w:r>
    </w:p>
    <w:p w14:paraId="5564F1B7" w14:textId="77777777" w:rsidR="00554658" w:rsidRPr="0058366D" w:rsidRDefault="00000000" w:rsidP="0058366D">
      <w:pPr>
        <w:spacing w:line="36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58366D">
        <w:rPr>
          <w:rFonts w:ascii="Calibri" w:hAnsi="Calibri" w:cs="Calibri"/>
          <w:b/>
          <w:bCs/>
          <w:sz w:val="32"/>
          <w:szCs w:val="32"/>
        </w:rPr>
        <w:t>w Szkole Podstawowej nr 114 z Oddziałami Integracyjnymi</w:t>
      </w:r>
    </w:p>
    <w:p w14:paraId="1C99DAE4" w14:textId="77777777" w:rsidR="00554658" w:rsidRPr="0058366D" w:rsidRDefault="00000000" w:rsidP="0058366D">
      <w:pPr>
        <w:spacing w:line="36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58366D">
        <w:rPr>
          <w:rFonts w:ascii="Calibri" w:hAnsi="Calibri" w:cs="Calibri"/>
          <w:b/>
          <w:bCs/>
          <w:sz w:val="32"/>
          <w:szCs w:val="32"/>
        </w:rPr>
        <w:t>im. Jędrzeja Cierniaka</w:t>
      </w:r>
    </w:p>
    <w:p w14:paraId="556F1566" w14:textId="77777777" w:rsidR="00554658" w:rsidRPr="0058366D" w:rsidRDefault="00000000" w:rsidP="0058366D">
      <w:pPr>
        <w:spacing w:line="36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58366D">
        <w:rPr>
          <w:rFonts w:ascii="Calibri" w:hAnsi="Calibri" w:cs="Calibri"/>
          <w:b/>
          <w:bCs/>
          <w:sz w:val="32"/>
          <w:szCs w:val="32"/>
        </w:rPr>
        <w:t>w Warszawie</w:t>
      </w:r>
    </w:p>
    <w:p w14:paraId="2194C937" w14:textId="77777777" w:rsidR="00554658" w:rsidRPr="0058366D" w:rsidRDefault="00000000" w:rsidP="0058366D">
      <w:pPr>
        <w:spacing w:line="36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58366D">
        <w:rPr>
          <w:rFonts w:ascii="Calibri" w:hAnsi="Calibri" w:cs="Calibri"/>
          <w:b/>
          <w:bCs/>
          <w:sz w:val="32"/>
          <w:szCs w:val="32"/>
        </w:rPr>
        <w:t>w ramach projektu Warszawski Program Edukacji Kulturalnej</w:t>
      </w:r>
    </w:p>
    <w:p w14:paraId="3EA4CAE9" w14:textId="77777777" w:rsidR="00554658" w:rsidRPr="0058366D" w:rsidRDefault="00554658" w:rsidP="0058366D">
      <w:pPr>
        <w:spacing w:line="360" w:lineRule="auto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53093578" w14:textId="77777777" w:rsidR="00554658" w:rsidRPr="0058366D" w:rsidRDefault="00554658">
      <w:pPr>
        <w:jc w:val="center"/>
        <w:rPr>
          <w:rFonts w:ascii="Calibri" w:hAnsi="Calibri" w:cs="Calibri"/>
          <w:b/>
        </w:rPr>
      </w:pPr>
    </w:p>
    <w:p w14:paraId="23551ADB" w14:textId="77777777" w:rsidR="00554658" w:rsidRPr="0058366D" w:rsidRDefault="00554658">
      <w:pPr>
        <w:jc w:val="center"/>
        <w:rPr>
          <w:rFonts w:ascii="Calibri" w:hAnsi="Calibri" w:cs="Calibri"/>
          <w:b/>
        </w:rPr>
      </w:pPr>
    </w:p>
    <w:p w14:paraId="12F40A5E" w14:textId="77777777" w:rsidR="00554658" w:rsidRPr="0058366D" w:rsidRDefault="00554658">
      <w:pPr>
        <w:rPr>
          <w:rFonts w:ascii="Calibri" w:hAnsi="Calibri" w:cs="Calibri"/>
          <w:b/>
        </w:rPr>
      </w:pPr>
    </w:p>
    <w:p w14:paraId="373E8493" w14:textId="77777777" w:rsidR="00554658" w:rsidRPr="0058366D" w:rsidRDefault="00554658">
      <w:pPr>
        <w:jc w:val="center"/>
        <w:rPr>
          <w:rFonts w:ascii="Calibri" w:hAnsi="Calibri" w:cs="Calibri"/>
          <w:b/>
        </w:rPr>
      </w:pPr>
    </w:p>
    <w:p w14:paraId="7470DFBA" w14:textId="77777777" w:rsidR="00554658" w:rsidRPr="0058366D" w:rsidRDefault="00554658">
      <w:pPr>
        <w:jc w:val="center"/>
        <w:rPr>
          <w:rFonts w:ascii="Calibri" w:hAnsi="Calibri" w:cs="Calibri"/>
          <w:b/>
        </w:rPr>
      </w:pPr>
    </w:p>
    <w:p w14:paraId="2943EB17" w14:textId="77777777" w:rsidR="00554658" w:rsidRPr="0058366D" w:rsidRDefault="00554658">
      <w:pPr>
        <w:jc w:val="center"/>
        <w:rPr>
          <w:rFonts w:ascii="Calibri" w:hAnsi="Calibri" w:cs="Calibri"/>
          <w:b/>
        </w:rPr>
      </w:pPr>
    </w:p>
    <w:p w14:paraId="2D9EA966" w14:textId="77777777" w:rsidR="00554658" w:rsidRPr="0058366D" w:rsidRDefault="00554658">
      <w:pPr>
        <w:jc w:val="center"/>
        <w:rPr>
          <w:rFonts w:ascii="Calibri" w:hAnsi="Calibri" w:cs="Calibri"/>
          <w:b/>
        </w:rPr>
      </w:pPr>
    </w:p>
    <w:p w14:paraId="3AD571F1" w14:textId="45D21A9C" w:rsidR="00554658" w:rsidRDefault="0058366D" w:rsidP="0058366D">
      <w:pPr>
        <w:tabs>
          <w:tab w:val="left" w:pos="4068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</w:p>
    <w:p w14:paraId="2B30C4BB" w14:textId="77777777" w:rsidR="0058366D" w:rsidRDefault="0058366D" w:rsidP="0058366D">
      <w:pPr>
        <w:tabs>
          <w:tab w:val="left" w:pos="4068"/>
        </w:tabs>
        <w:rPr>
          <w:rFonts w:ascii="Calibri" w:hAnsi="Calibri" w:cs="Calibri"/>
          <w:b/>
        </w:rPr>
      </w:pPr>
    </w:p>
    <w:p w14:paraId="2F12F080" w14:textId="77777777" w:rsidR="0058366D" w:rsidRDefault="0058366D" w:rsidP="0058366D">
      <w:pPr>
        <w:tabs>
          <w:tab w:val="left" w:pos="4068"/>
        </w:tabs>
        <w:rPr>
          <w:rFonts w:ascii="Calibri" w:hAnsi="Calibri" w:cs="Calibri"/>
          <w:b/>
        </w:rPr>
      </w:pPr>
    </w:p>
    <w:p w14:paraId="373D7BD0" w14:textId="77777777" w:rsidR="0058366D" w:rsidRDefault="0058366D" w:rsidP="0058366D">
      <w:pPr>
        <w:tabs>
          <w:tab w:val="left" w:pos="4068"/>
        </w:tabs>
        <w:rPr>
          <w:rFonts w:ascii="Calibri" w:hAnsi="Calibri" w:cs="Calibri"/>
          <w:b/>
        </w:rPr>
      </w:pPr>
    </w:p>
    <w:p w14:paraId="0B5F9FEC" w14:textId="77777777" w:rsidR="0058366D" w:rsidRDefault="0058366D" w:rsidP="0058366D">
      <w:pPr>
        <w:tabs>
          <w:tab w:val="left" w:pos="4068"/>
        </w:tabs>
        <w:rPr>
          <w:rFonts w:ascii="Calibri" w:hAnsi="Calibri" w:cs="Calibri"/>
          <w:b/>
        </w:rPr>
      </w:pPr>
    </w:p>
    <w:p w14:paraId="43C1C1B9" w14:textId="77777777" w:rsidR="0058366D" w:rsidRDefault="0058366D" w:rsidP="0058366D">
      <w:pPr>
        <w:tabs>
          <w:tab w:val="left" w:pos="4068"/>
        </w:tabs>
        <w:rPr>
          <w:rFonts w:ascii="Calibri" w:hAnsi="Calibri" w:cs="Calibri"/>
          <w:b/>
        </w:rPr>
      </w:pPr>
    </w:p>
    <w:p w14:paraId="3C02109E" w14:textId="77777777" w:rsidR="0058366D" w:rsidRDefault="0058366D" w:rsidP="0058366D">
      <w:pPr>
        <w:tabs>
          <w:tab w:val="left" w:pos="4068"/>
        </w:tabs>
        <w:rPr>
          <w:rFonts w:ascii="Calibri" w:hAnsi="Calibri" w:cs="Calibri"/>
          <w:b/>
        </w:rPr>
      </w:pPr>
    </w:p>
    <w:p w14:paraId="77A28784" w14:textId="77777777" w:rsidR="0058366D" w:rsidRDefault="0058366D" w:rsidP="0058366D">
      <w:pPr>
        <w:tabs>
          <w:tab w:val="left" w:pos="4068"/>
        </w:tabs>
        <w:rPr>
          <w:rFonts w:ascii="Calibri" w:hAnsi="Calibri" w:cs="Calibri"/>
          <w:b/>
        </w:rPr>
      </w:pPr>
    </w:p>
    <w:p w14:paraId="7A682676" w14:textId="77777777" w:rsidR="0058366D" w:rsidRDefault="0058366D" w:rsidP="0058366D">
      <w:pPr>
        <w:tabs>
          <w:tab w:val="left" w:pos="4068"/>
        </w:tabs>
        <w:rPr>
          <w:rFonts w:ascii="Calibri" w:hAnsi="Calibri" w:cs="Calibri"/>
          <w:b/>
        </w:rPr>
      </w:pPr>
    </w:p>
    <w:p w14:paraId="5E30BFA1" w14:textId="77777777" w:rsidR="0058366D" w:rsidRDefault="0058366D" w:rsidP="0058366D">
      <w:pPr>
        <w:tabs>
          <w:tab w:val="left" w:pos="4068"/>
        </w:tabs>
        <w:rPr>
          <w:rFonts w:ascii="Calibri" w:hAnsi="Calibri" w:cs="Calibri"/>
          <w:b/>
        </w:rPr>
      </w:pPr>
    </w:p>
    <w:p w14:paraId="6B00A23D" w14:textId="77777777" w:rsidR="0058366D" w:rsidRDefault="0058366D" w:rsidP="0058366D">
      <w:pPr>
        <w:tabs>
          <w:tab w:val="left" w:pos="4068"/>
        </w:tabs>
        <w:rPr>
          <w:rFonts w:ascii="Calibri" w:hAnsi="Calibri" w:cs="Calibri"/>
          <w:b/>
        </w:rPr>
      </w:pPr>
    </w:p>
    <w:p w14:paraId="148E67D9" w14:textId="77777777" w:rsidR="0058366D" w:rsidRDefault="0058366D" w:rsidP="0058366D">
      <w:pPr>
        <w:tabs>
          <w:tab w:val="left" w:pos="4068"/>
        </w:tabs>
        <w:rPr>
          <w:rFonts w:ascii="Calibri" w:hAnsi="Calibri" w:cs="Calibri"/>
          <w:b/>
        </w:rPr>
      </w:pPr>
    </w:p>
    <w:p w14:paraId="5178EACF" w14:textId="77777777" w:rsidR="0058366D" w:rsidRDefault="0058366D" w:rsidP="0058366D">
      <w:pPr>
        <w:tabs>
          <w:tab w:val="left" w:pos="4068"/>
        </w:tabs>
        <w:rPr>
          <w:rFonts w:ascii="Calibri" w:hAnsi="Calibri" w:cs="Calibri"/>
          <w:b/>
        </w:rPr>
      </w:pPr>
    </w:p>
    <w:p w14:paraId="4F42F462" w14:textId="77777777" w:rsidR="0058366D" w:rsidRDefault="0058366D" w:rsidP="0058366D">
      <w:pPr>
        <w:tabs>
          <w:tab w:val="left" w:pos="4068"/>
        </w:tabs>
        <w:rPr>
          <w:rFonts w:ascii="Calibri" w:hAnsi="Calibri" w:cs="Calibri"/>
          <w:b/>
        </w:rPr>
      </w:pPr>
    </w:p>
    <w:p w14:paraId="4060B744" w14:textId="77777777" w:rsidR="0058366D" w:rsidRPr="0058366D" w:rsidRDefault="0058366D" w:rsidP="0058366D">
      <w:pPr>
        <w:tabs>
          <w:tab w:val="left" w:pos="4068"/>
        </w:tabs>
        <w:rPr>
          <w:rFonts w:ascii="Calibri" w:hAnsi="Calibri" w:cs="Calibri"/>
          <w:b/>
        </w:rPr>
      </w:pPr>
    </w:p>
    <w:p w14:paraId="2980F3C2" w14:textId="77777777" w:rsidR="00554658" w:rsidRPr="0058366D" w:rsidRDefault="00554658">
      <w:pPr>
        <w:jc w:val="center"/>
        <w:rPr>
          <w:rFonts w:ascii="Calibri" w:hAnsi="Calibri" w:cs="Calibri"/>
          <w:b/>
        </w:rPr>
      </w:pPr>
    </w:p>
    <w:p w14:paraId="53141EB6" w14:textId="77777777" w:rsidR="00554658" w:rsidRPr="0058366D" w:rsidRDefault="00554658">
      <w:pPr>
        <w:jc w:val="center"/>
        <w:rPr>
          <w:rFonts w:ascii="Calibri" w:hAnsi="Calibri" w:cs="Calibri"/>
          <w:b/>
        </w:rPr>
      </w:pPr>
    </w:p>
    <w:p w14:paraId="45EAFFAA" w14:textId="77777777" w:rsidR="00554658" w:rsidRPr="0058366D" w:rsidRDefault="00554658">
      <w:pPr>
        <w:jc w:val="center"/>
        <w:rPr>
          <w:rFonts w:ascii="Calibri" w:hAnsi="Calibri" w:cs="Calibri"/>
          <w:b/>
        </w:rPr>
      </w:pPr>
    </w:p>
    <w:p w14:paraId="635EE48A" w14:textId="77777777" w:rsidR="00554658" w:rsidRPr="0058366D" w:rsidRDefault="00554658">
      <w:pPr>
        <w:jc w:val="center"/>
        <w:rPr>
          <w:rFonts w:ascii="Calibri" w:hAnsi="Calibri" w:cs="Calibri"/>
          <w:b/>
        </w:rPr>
      </w:pPr>
    </w:p>
    <w:p w14:paraId="4A725C6C" w14:textId="77777777" w:rsidR="00554658" w:rsidRPr="0058366D" w:rsidRDefault="00000000">
      <w:pPr>
        <w:jc w:val="center"/>
        <w:rPr>
          <w:rFonts w:ascii="Calibri" w:hAnsi="Calibri" w:cs="Calibri"/>
          <w:b/>
        </w:rPr>
      </w:pPr>
      <w:r w:rsidRPr="0058366D">
        <w:rPr>
          <w:rFonts w:ascii="Calibri" w:hAnsi="Calibri" w:cs="Calibri"/>
          <w:b/>
        </w:rPr>
        <w:t>Szkolny Program Edukacji Kulturalnej 2025/2026</w:t>
      </w:r>
    </w:p>
    <w:p w14:paraId="2050705B" w14:textId="77777777" w:rsidR="00554658" w:rsidRPr="0058366D" w:rsidRDefault="00000000">
      <w:pPr>
        <w:spacing w:line="360" w:lineRule="auto"/>
        <w:ind w:firstLine="709"/>
        <w:jc w:val="both"/>
        <w:rPr>
          <w:rFonts w:ascii="Calibri" w:hAnsi="Calibri" w:cs="Calibri"/>
        </w:rPr>
      </w:pPr>
      <w:r w:rsidRPr="0058366D">
        <w:rPr>
          <w:rFonts w:ascii="Calibri" w:hAnsi="Calibri" w:cs="Calibri"/>
          <w:b/>
        </w:rPr>
        <w:t>I. Wprowadzenie</w:t>
      </w:r>
    </w:p>
    <w:p w14:paraId="48F313B9" w14:textId="781EE5A4" w:rsidR="00554658" w:rsidRPr="0058366D" w:rsidRDefault="00000000">
      <w:pPr>
        <w:spacing w:line="360" w:lineRule="auto"/>
        <w:ind w:firstLine="709"/>
        <w:jc w:val="both"/>
        <w:rPr>
          <w:rFonts w:ascii="Calibri" w:hAnsi="Calibri" w:cs="Calibri"/>
        </w:rPr>
      </w:pPr>
      <w:r w:rsidRPr="0058366D">
        <w:rPr>
          <w:rFonts w:ascii="Calibri" w:hAnsi="Calibri" w:cs="Calibri"/>
        </w:rPr>
        <w:lastRenderedPageBreak/>
        <w:t xml:space="preserve">Rozwój edukacji kulturalnej jest jednym z priorytetowych zadań stawianych przed warszawską oświatą w Programie Rozwoju Edukacji w Warszawie, przyjętego do realizacji </w:t>
      </w:r>
      <w:r w:rsidR="0058366D" w:rsidRPr="0058366D">
        <w:rPr>
          <w:rFonts w:ascii="Calibri" w:hAnsi="Calibri" w:cs="Calibri"/>
        </w:rPr>
        <w:t>Uchwałą Rady</w:t>
      </w:r>
      <w:r w:rsidRPr="0058366D">
        <w:rPr>
          <w:rFonts w:ascii="Calibri" w:hAnsi="Calibri" w:cs="Calibri"/>
        </w:rPr>
        <w:t xml:space="preserve"> m.st. Warszawy z dnia 29 sierpnia 2013 r. Zmiana jakościowa w tym obszarze edukacji będzie wprowadzana poprzez realizację Warszawskiego Programu Edukacji Kulturalnej (WPEK). Jednym z zadań wynikających z WPEK jest tworzenie Szkolnych Programów Edukacji Kulturalnej (Szpek). SZPEK ma podnieść jakość pracy szkoły i skorelować działania podejmowane w tym zakresie przez poszczególnych nauczycieli, może się przyczynić do integracji środowisk szkoły i jej partnerów w budowaniu kompetencji kulturowych uczniów oraz pomoże określić tożsamość wynikającą również z tradycji szkoły.</w:t>
      </w:r>
    </w:p>
    <w:p w14:paraId="304870AE" w14:textId="77777777" w:rsidR="00554658" w:rsidRPr="0058366D" w:rsidRDefault="00000000">
      <w:pPr>
        <w:spacing w:line="360" w:lineRule="auto"/>
        <w:ind w:firstLine="709"/>
        <w:jc w:val="both"/>
        <w:rPr>
          <w:rFonts w:ascii="Calibri" w:hAnsi="Calibri" w:cs="Calibri"/>
        </w:rPr>
      </w:pPr>
      <w:r w:rsidRPr="0058366D">
        <w:rPr>
          <w:rFonts w:ascii="Calibri" w:hAnsi="Calibri" w:cs="Calibri"/>
        </w:rPr>
        <w:t>Szkolny Program Edukacji Kulturalnej jest formułowany corocznie na dany rok szkolny jako dokument wewnątrzszkolny.</w:t>
      </w:r>
    </w:p>
    <w:p w14:paraId="6617A032" w14:textId="04E20AD2" w:rsidR="00554658" w:rsidRPr="0058366D" w:rsidRDefault="00000000">
      <w:pPr>
        <w:spacing w:line="360" w:lineRule="auto"/>
        <w:ind w:firstLine="709"/>
        <w:jc w:val="both"/>
        <w:rPr>
          <w:rFonts w:ascii="Calibri" w:hAnsi="Calibri" w:cs="Calibri"/>
          <w:b/>
        </w:rPr>
      </w:pPr>
      <w:r w:rsidRPr="0058366D">
        <w:rPr>
          <w:rFonts w:ascii="Calibri" w:hAnsi="Calibri" w:cs="Calibri"/>
        </w:rPr>
        <w:t xml:space="preserve">Edukacja kulturalna stanowi ważny obszar kształcenia i dlatego jej realizacji należy poświęcić dużo uwagi, począwszy od edukacji przedszkolnej i wczesnoszkolnej. Jest to pojęcie interdyscyplinarne. Zawiera w sobie zarówno wiedzę z dziedziny pedagogiki, wychowania, edukacji, jak i kultury, to „przede wszystkim kształtowanie i ciągłe podnoszenie kompetencji kulturalnych społeczeństwa”. Najnowsze rozumienie edukacji kulturalnej podkreśla możliwość aktywnego uczestnictwa dzieci i młodzieży w kulturze oraz ich samodzielnego i twórczego działania artystycznego już na poziomie </w:t>
      </w:r>
      <w:r w:rsidR="00266C88" w:rsidRPr="0058366D">
        <w:rPr>
          <w:rFonts w:ascii="Calibri" w:hAnsi="Calibri" w:cs="Calibri"/>
        </w:rPr>
        <w:t>szkolnym.</w:t>
      </w:r>
    </w:p>
    <w:p w14:paraId="336987F7" w14:textId="77777777" w:rsidR="00554658" w:rsidRPr="0058366D" w:rsidRDefault="00000000">
      <w:pPr>
        <w:spacing w:line="360" w:lineRule="auto"/>
        <w:ind w:firstLine="709"/>
        <w:rPr>
          <w:rFonts w:ascii="Calibri" w:hAnsi="Calibri" w:cs="Calibri"/>
        </w:rPr>
      </w:pPr>
      <w:r w:rsidRPr="0058366D">
        <w:rPr>
          <w:rFonts w:ascii="Calibri" w:hAnsi="Calibri" w:cs="Calibri"/>
          <w:b/>
        </w:rPr>
        <w:t>II. Diagnoza:</w:t>
      </w:r>
    </w:p>
    <w:p w14:paraId="7291D47C" w14:textId="3839A9EF" w:rsidR="00554658" w:rsidRPr="0058366D" w:rsidRDefault="00000000">
      <w:pPr>
        <w:spacing w:line="360" w:lineRule="auto"/>
        <w:ind w:firstLine="709"/>
        <w:jc w:val="both"/>
        <w:rPr>
          <w:rFonts w:ascii="Calibri" w:hAnsi="Calibri" w:cs="Calibri"/>
        </w:rPr>
      </w:pPr>
      <w:r w:rsidRPr="0058366D">
        <w:rPr>
          <w:rFonts w:ascii="Calibri" w:hAnsi="Calibri" w:cs="Calibri"/>
        </w:rPr>
        <w:t xml:space="preserve">Szkoła znajduje się na terenie dzielnicy Targówek Mieszkaniowy, co niesie ze sobą profity, ale i trudności. W pobliżu szkoły znajduje się dużo obiektów kulturalnych, m.in.: Teatr Rampa, Dom Kultury „Zacisze”, Dom Kultury „Świt”, Biblioteka Publiczna dla Dzieci i Młodzieży nr 12, Czytelnia Naukowa nr 1. Także dojazd do położonych w centrum Warszawy muzeów, kin i teatrów jest dogodny i szybki. Należy jednak podkreślić, że nie każdego ucznia stać na samodzielne korzystanie z bogatej oferty kulturalnej miasta. Wyzwaniem dla szkoły powinno więc być wyrównywanie szans poprzez włączanie wszystkich dzieci w działania kulturalne podejmowane w </w:t>
      </w:r>
      <w:r w:rsidR="00266C88" w:rsidRPr="0058366D">
        <w:rPr>
          <w:rFonts w:ascii="Calibri" w:hAnsi="Calibri" w:cs="Calibri"/>
        </w:rPr>
        <w:t>szkole, jak</w:t>
      </w:r>
      <w:r w:rsidRPr="0058366D">
        <w:rPr>
          <w:rFonts w:ascii="Calibri" w:hAnsi="Calibri" w:cs="Calibri"/>
        </w:rPr>
        <w:t xml:space="preserve"> i poza nią. </w:t>
      </w:r>
    </w:p>
    <w:p w14:paraId="5F919D5E" w14:textId="6378EF28" w:rsidR="00554658" w:rsidRPr="0058366D" w:rsidRDefault="00000000">
      <w:pPr>
        <w:spacing w:line="360" w:lineRule="auto"/>
        <w:ind w:firstLine="709"/>
        <w:jc w:val="both"/>
        <w:rPr>
          <w:rFonts w:ascii="Calibri" w:hAnsi="Calibri" w:cs="Calibri"/>
        </w:rPr>
      </w:pPr>
      <w:r w:rsidRPr="0058366D">
        <w:rPr>
          <w:rFonts w:ascii="Calibri" w:hAnsi="Calibri" w:cs="Calibri"/>
        </w:rPr>
        <w:t xml:space="preserve">Szkoła Podstawowa nr 114 cieszy się bogatą, </w:t>
      </w:r>
      <w:r w:rsidR="00266C88">
        <w:rPr>
          <w:rFonts w:ascii="Calibri" w:hAnsi="Calibri" w:cs="Calibri"/>
        </w:rPr>
        <w:t xml:space="preserve">ponad </w:t>
      </w:r>
      <w:r w:rsidRPr="0058366D">
        <w:rPr>
          <w:rFonts w:ascii="Calibri" w:hAnsi="Calibri" w:cs="Calibri"/>
        </w:rPr>
        <w:t xml:space="preserve">100-letnią tradycją, ściśle związaną z dziejami dzielnicy i miasta, a jej profil i działania wyznacza patron szkoły Jędrzej Cierniak, wielki miłośnik i propagator kultury ludowej. </w:t>
      </w:r>
    </w:p>
    <w:p w14:paraId="704F16F5" w14:textId="77777777" w:rsidR="00554658" w:rsidRPr="0058366D" w:rsidRDefault="00554658">
      <w:pPr>
        <w:spacing w:line="360" w:lineRule="auto"/>
        <w:ind w:firstLine="709"/>
        <w:jc w:val="both"/>
        <w:rPr>
          <w:rFonts w:ascii="Calibri" w:hAnsi="Calibri" w:cs="Calibri"/>
        </w:rPr>
      </w:pPr>
    </w:p>
    <w:p w14:paraId="25309FDB" w14:textId="77777777" w:rsidR="00554658" w:rsidRPr="0058366D" w:rsidRDefault="00000000">
      <w:pPr>
        <w:spacing w:line="360" w:lineRule="auto"/>
        <w:ind w:firstLine="709"/>
        <w:rPr>
          <w:rFonts w:ascii="Calibri" w:hAnsi="Calibri" w:cs="Calibri"/>
        </w:rPr>
      </w:pPr>
      <w:r w:rsidRPr="0058366D">
        <w:rPr>
          <w:rFonts w:ascii="Calibri" w:hAnsi="Calibri" w:cs="Calibri"/>
          <w:b/>
        </w:rPr>
        <w:t>III. Ramowe cele:</w:t>
      </w:r>
    </w:p>
    <w:p w14:paraId="557148EF" w14:textId="735B4B4C" w:rsidR="00554658" w:rsidRPr="0058366D" w:rsidRDefault="00000000">
      <w:pPr>
        <w:numPr>
          <w:ilvl w:val="0"/>
          <w:numId w:val="4"/>
        </w:numPr>
        <w:spacing w:line="360" w:lineRule="auto"/>
        <w:ind w:left="709"/>
        <w:rPr>
          <w:rFonts w:ascii="Calibri" w:hAnsi="Calibri" w:cs="Calibri"/>
        </w:rPr>
      </w:pPr>
      <w:r w:rsidRPr="0058366D">
        <w:rPr>
          <w:rFonts w:ascii="Calibri" w:hAnsi="Calibri" w:cs="Calibri"/>
        </w:rPr>
        <w:t xml:space="preserve">Kształtowanie i rozwijanie postaw </w:t>
      </w:r>
      <w:proofErr w:type="spellStart"/>
      <w:r w:rsidR="00266C88" w:rsidRPr="0058366D">
        <w:rPr>
          <w:rFonts w:ascii="Calibri" w:hAnsi="Calibri" w:cs="Calibri"/>
        </w:rPr>
        <w:t>prokulturowych</w:t>
      </w:r>
      <w:proofErr w:type="spellEnd"/>
      <w:r w:rsidRPr="0058366D">
        <w:rPr>
          <w:rFonts w:ascii="Calibri" w:hAnsi="Calibri" w:cs="Calibri"/>
        </w:rPr>
        <w:t xml:space="preserve">. </w:t>
      </w:r>
    </w:p>
    <w:p w14:paraId="7607D163" w14:textId="77777777" w:rsidR="00554658" w:rsidRPr="0058366D" w:rsidRDefault="00000000">
      <w:pPr>
        <w:numPr>
          <w:ilvl w:val="0"/>
          <w:numId w:val="4"/>
        </w:numPr>
        <w:spacing w:line="360" w:lineRule="auto"/>
        <w:ind w:left="709"/>
        <w:rPr>
          <w:rFonts w:ascii="Calibri" w:hAnsi="Calibri" w:cs="Calibri"/>
        </w:rPr>
      </w:pPr>
      <w:r w:rsidRPr="0058366D">
        <w:rPr>
          <w:rFonts w:ascii="Calibri" w:hAnsi="Calibri" w:cs="Calibri"/>
        </w:rPr>
        <w:t>Podnoszenie kompetencji kulturowych uczniów.</w:t>
      </w:r>
    </w:p>
    <w:p w14:paraId="24F8B7A1" w14:textId="77777777" w:rsidR="00554658" w:rsidRPr="0058366D" w:rsidRDefault="00000000">
      <w:pPr>
        <w:numPr>
          <w:ilvl w:val="0"/>
          <w:numId w:val="4"/>
        </w:numPr>
        <w:spacing w:line="360" w:lineRule="auto"/>
        <w:ind w:left="709"/>
        <w:rPr>
          <w:rFonts w:ascii="Calibri" w:hAnsi="Calibri" w:cs="Calibri"/>
        </w:rPr>
      </w:pPr>
      <w:r w:rsidRPr="0058366D">
        <w:rPr>
          <w:rFonts w:ascii="Calibri" w:hAnsi="Calibri" w:cs="Calibri"/>
        </w:rPr>
        <w:t>Przygotowanie uczniów do aktywnego uczestnictwa w kulturze.</w:t>
      </w:r>
    </w:p>
    <w:p w14:paraId="74A96E48" w14:textId="77777777" w:rsidR="00554658" w:rsidRPr="0058366D" w:rsidRDefault="00000000">
      <w:pPr>
        <w:numPr>
          <w:ilvl w:val="0"/>
          <w:numId w:val="4"/>
        </w:numPr>
        <w:spacing w:line="360" w:lineRule="auto"/>
        <w:ind w:left="709"/>
        <w:rPr>
          <w:rFonts w:ascii="Calibri" w:hAnsi="Calibri" w:cs="Calibri"/>
        </w:rPr>
      </w:pPr>
      <w:r w:rsidRPr="0058366D">
        <w:rPr>
          <w:rFonts w:ascii="Calibri" w:hAnsi="Calibri" w:cs="Calibri"/>
        </w:rPr>
        <w:t>Tworzenie warunków do rozwijania aktywności twórczej uczniów.</w:t>
      </w:r>
    </w:p>
    <w:p w14:paraId="22F8B559" w14:textId="77777777" w:rsidR="00554658" w:rsidRPr="0058366D" w:rsidRDefault="00000000">
      <w:pPr>
        <w:numPr>
          <w:ilvl w:val="0"/>
          <w:numId w:val="4"/>
        </w:numPr>
        <w:spacing w:line="360" w:lineRule="auto"/>
        <w:ind w:left="709"/>
        <w:rPr>
          <w:rFonts w:ascii="Calibri" w:hAnsi="Calibri" w:cs="Calibri"/>
        </w:rPr>
      </w:pPr>
      <w:r w:rsidRPr="0058366D">
        <w:rPr>
          <w:rFonts w:ascii="Calibri" w:hAnsi="Calibri" w:cs="Calibri"/>
        </w:rPr>
        <w:t>Wzmocnienie tożsamości warszawskiej.</w:t>
      </w:r>
    </w:p>
    <w:p w14:paraId="3A51CE1B" w14:textId="77777777" w:rsidR="00554658" w:rsidRPr="0058366D" w:rsidRDefault="00000000">
      <w:pPr>
        <w:numPr>
          <w:ilvl w:val="0"/>
          <w:numId w:val="4"/>
        </w:numPr>
        <w:spacing w:line="360" w:lineRule="auto"/>
        <w:ind w:left="709"/>
        <w:rPr>
          <w:rFonts w:ascii="Calibri" w:hAnsi="Calibri" w:cs="Calibri"/>
        </w:rPr>
      </w:pPr>
      <w:r w:rsidRPr="0058366D">
        <w:rPr>
          <w:rFonts w:ascii="Calibri" w:hAnsi="Calibri" w:cs="Calibri"/>
        </w:rPr>
        <w:t>Wychowanie kulturalnych, otwartych i tolerancyjnych ludzi.</w:t>
      </w:r>
    </w:p>
    <w:p w14:paraId="6F5CB32E" w14:textId="77777777" w:rsidR="00554658" w:rsidRPr="0058366D" w:rsidRDefault="00000000">
      <w:pPr>
        <w:numPr>
          <w:ilvl w:val="0"/>
          <w:numId w:val="4"/>
        </w:numPr>
        <w:spacing w:line="360" w:lineRule="auto"/>
        <w:ind w:left="709"/>
        <w:rPr>
          <w:rFonts w:ascii="Calibri" w:hAnsi="Calibri" w:cs="Calibri"/>
        </w:rPr>
      </w:pPr>
      <w:r w:rsidRPr="0058366D">
        <w:rPr>
          <w:rFonts w:ascii="Calibri" w:hAnsi="Calibri" w:cs="Calibri"/>
        </w:rPr>
        <w:lastRenderedPageBreak/>
        <w:t>Ochrona przed patologią i presją środowisk dysfunkcyjnych. Program edukacji kulturalnej realizowany w szkole jest formą profilaktyki i zapobiegania patologiom.</w:t>
      </w:r>
    </w:p>
    <w:p w14:paraId="5252CF97" w14:textId="77777777" w:rsidR="00554658" w:rsidRPr="0058366D" w:rsidRDefault="00000000">
      <w:pPr>
        <w:numPr>
          <w:ilvl w:val="0"/>
          <w:numId w:val="4"/>
        </w:numPr>
        <w:spacing w:line="360" w:lineRule="auto"/>
        <w:ind w:left="709"/>
        <w:rPr>
          <w:rFonts w:ascii="Calibri" w:hAnsi="Calibri" w:cs="Calibri"/>
        </w:rPr>
      </w:pPr>
      <w:r w:rsidRPr="0058366D">
        <w:rPr>
          <w:rFonts w:ascii="Calibri" w:hAnsi="Calibri" w:cs="Calibri"/>
        </w:rPr>
        <w:t>Pielęgnowanie dziedzictwa kulturowego.</w:t>
      </w:r>
    </w:p>
    <w:p w14:paraId="4DF2B2A4" w14:textId="77777777" w:rsidR="00554658" w:rsidRPr="0058366D" w:rsidRDefault="00000000">
      <w:pPr>
        <w:numPr>
          <w:ilvl w:val="0"/>
          <w:numId w:val="4"/>
        </w:numPr>
        <w:spacing w:line="360" w:lineRule="auto"/>
        <w:ind w:left="709"/>
        <w:rPr>
          <w:rFonts w:ascii="Calibri" w:hAnsi="Calibri" w:cs="Calibri"/>
        </w:rPr>
      </w:pPr>
      <w:r w:rsidRPr="0058366D">
        <w:rPr>
          <w:rFonts w:ascii="Calibri" w:hAnsi="Calibri" w:cs="Calibri"/>
        </w:rPr>
        <w:t>Stworzenie alternatywy dla braku pomysłów na gospodarowanie czasem wolnym od zajęć lekcyjnych, organizacja bezpiecznego czasu wolnego.</w:t>
      </w:r>
    </w:p>
    <w:p w14:paraId="72BC0ECC" w14:textId="77777777" w:rsidR="00554658" w:rsidRPr="0058366D" w:rsidRDefault="00000000">
      <w:pPr>
        <w:numPr>
          <w:ilvl w:val="0"/>
          <w:numId w:val="4"/>
        </w:numPr>
        <w:spacing w:line="360" w:lineRule="auto"/>
        <w:ind w:left="709"/>
        <w:rPr>
          <w:rFonts w:ascii="Calibri" w:hAnsi="Calibri" w:cs="Calibri"/>
        </w:rPr>
      </w:pPr>
      <w:r w:rsidRPr="0058366D">
        <w:rPr>
          <w:rFonts w:ascii="Calibri" w:hAnsi="Calibri" w:cs="Calibri"/>
        </w:rPr>
        <w:t>Integracja środowiska szkolnego poprzez animację kulturalną, promocja szkoły, dzielnicy.</w:t>
      </w:r>
    </w:p>
    <w:p w14:paraId="3390A46B" w14:textId="77777777" w:rsidR="00554658" w:rsidRPr="0058366D" w:rsidRDefault="00000000">
      <w:pPr>
        <w:numPr>
          <w:ilvl w:val="0"/>
          <w:numId w:val="4"/>
        </w:numPr>
        <w:spacing w:line="360" w:lineRule="auto"/>
        <w:ind w:left="709"/>
        <w:rPr>
          <w:rFonts w:ascii="Calibri" w:hAnsi="Calibri" w:cs="Calibri"/>
        </w:rPr>
      </w:pPr>
      <w:r w:rsidRPr="0058366D">
        <w:rPr>
          <w:rFonts w:ascii="Calibri" w:hAnsi="Calibri" w:cs="Calibri"/>
        </w:rPr>
        <w:t>Wspieranie działań szkoły, rodziny i innych instytucji edukacyjnych, wychowawczych.</w:t>
      </w:r>
    </w:p>
    <w:p w14:paraId="4F005D89" w14:textId="77777777" w:rsidR="00554658" w:rsidRPr="0058366D" w:rsidRDefault="00554658">
      <w:pPr>
        <w:spacing w:line="360" w:lineRule="auto"/>
        <w:ind w:firstLine="709"/>
        <w:rPr>
          <w:rFonts w:ascii="Calibri" w:hAnsi="Calibri" w:cs="Calibri"/>
        </w:rPr>
      </w:pPr>
    </w:p>
    <w:p w14:paraId="5C11213E" w14:textId="77777777" w:rsidR="00554658" w:rsidRPr="0058366D" w:rsidRDefault="00000000">
      <w:pPr>
        <w:spacing w:line="360" w:lineRule="auto"/>
        <w:ind w:firstLine="709"/>
        <w:rPr>
          <w:rFonts w:ascii="Calibri" w:hAnsi="Calibri" w:cs="Calibri"/>
          <w:b/>
        </w:rPr>
      </w:pPr>
      <w:r w:rsidRPr="0058366D">
        <w:rPr>
          <w:rFonts w:ascii="Calibri" w:hAnsi="Calibri" w:cs="Calibri"/>
          <w:b/>
        </w:rPr>
        <w:t>IV. Główne zadania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726"/>
        <w:gridCol w:w="4675"/>
        <w:gridCol w:w="2650"/>
      </w:tblGrid>
      <w:tr w:rsidR="00554658" w:rsidRPr="0058366D" w14:paraId="3773B2EF" w14:textId="77777777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52483" w14:textId="77777777" w:rsidR="00554658" w:rsidRPr="0058366D" w:rsidRDefault="0000000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58366D">
              <w:rPr>
                <w:rFonts w:ascii="Calibri" w:hAnsi="Calibri" w:cs="Calibri"/>
                <w:b/>
              </w:rPr>
              <w:t>Główne zadania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67906" w14:textId="77777777" w:rsidR="00554658" w:rsidRPr="0058366D" w:rsidRDefault="0000000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58366D">
              <w:rPr>
                <w:rFonts w:ascii="Calibri" w:hAnsi="Calibri" w:cs="Calibri"/>
                <w:b/>
              </w:rPr>
              <w:t>Formy realizacji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C74D" w14:textId="77777777" w:rsidR="00554658" w:rsidRPr="0058366D" w:rsidRDefault="00000000">
            <w:p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  <w:b/>
              </w:rPr>
              <w:t>Odpowiedzialni</w:t>
            </w:r>
          </w:p>
        </w:tc>
      </w:tr>
      <w:tr w:rsidR="00554658" w:rsidRPr="0058366D" w14:paraId="48726276" w14:textId="77777777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44C1E" w14:textId="77777777" w:rsidR="00554658" w:rsidRPr="0058366D" w:rsidRDefault="00000000">
            <w:p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  <w:b/>
              </w:rPr>
              <w:t>Kształcenie w obszarze kulturowym i artystycznym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91E2B" w14:textId="77777777" w:rsidR="00554658" w:rsidRPr="0058366D" w:rsidRDefault="00000000">
            <w:p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1. Kultywujemy tradycje i tworzymy nowe:</w:t>
            </w:r>
          </w:p>
          <w:p w14:paraId="56D760D0" w14:textId="4123BA3F" w:rsidR="00554658" w:rsidRPr="0058366D" w:rsidRDefault="00000000">
            <w:pPr>
              <w:numPr>
                <w:ilvl w:val="0"/>
                <w:numId w:val="2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Akademie z okazji ważnych uroczystości szkolnych i rocznic</w:t>
            </w:r>
            <w:r w:rsidR="00D6147D" w:rsidRPr="0058366D">
              <w:rPr>
                <w:rFonts w:ascii="Calibri" w:hAnsi="Calibri" w:cs="Calibri"/>
              </w:rPr>
              <w:t xml:space="preserve"> </w:t>
            </w:r>
            <w:r w:rsidRPr="0058366D">
              <w:rPr>
                <w:rFonts w:ascii="Calibri" w:hAnsi="Calibri" w:cs="Calibri"/>
              </w:rPr>
              <w:t xml:space="preserve">(Święto Niepodległości, Święto Konstytucji 3 Maja, Dzień Patrona Szkoły, Jasełka) </w:t>
            </w:r>
          </w:p>
          <w:p w14:paraId="1FA9FBE2" w14:textId="77777777" w:rsidR="00554658" w:rsidRPr="0058366D" w:rsidRDefault="00000000">
            <w:pPr>
              <w:numPr>
                <w:ilvl w:val="0"/>
                <w:numId w:val="2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Konkursy wiedzy.</w:t>
            </w:r>
          </w:p>
          <w:p w14:paraId="5730CB4A" w14:textId="77777777" w:rsidR="00554658" w:rsidRPr="0058366D" w:rsidRDefault="00000000">
            <w:pPr>
              <w:numPr>
                <w:ilvl w:val="0"/>
                <w:numId w:val="2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Wprowadzenie elementów kultury ludowej na zajęcia dydaktyczne (warsztaty etnograficzne, lekcje muzealne).</w:t>
            </w:r>
          </w:p>
          <w:p w14:paraId="05F3CCF3" w14:textId="77777777" w:rsidR="00554658" w:rsidRPr="0058366D" w:rsidRDefault="00000000">
            <w:pPr>
              <w:numPr>
                <w:ilvl w:val="0"/>
                <w:numId w:val="2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Wyjścia do kin, teatrów, muzeów, miejsc pamięci narodowej, SCEK-u i innych obiektów kulturalnych (możliwość oglądania online).</w:t>
            </w:r>
          </w:p>
          <w:p w14:paraId="750A2B70" w14:textId="77777777" w:rsidR="00554658" w:rsidRPr="0058366D" w:rsidRDefault="00000000">
            <w:pPr>
              <w:numPr>
                <w:ilvl w:val="0"/>
                <w:numId w:val="2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Pamiętamy o ważnych datach (Dzień Edukacji Narodowej, Dzień Bibliotekarza i Bibliotek, Dzień Matki i Ojca, Dzień Babci i Dziadka, Dzień Służby Zdrowia).</w:t>
            </w:r>
          </w:p>
          <w:p w14:paraId="22316B7D" w14:textId="77777777" w:rsidR="00554658" w:rsidRPr="0058366D" w:rsidRDefault="00000000">
            <w:pPr>
              <w:numPr>
                <w:ilvl w:val="0"/>
                <w:numId w:val="2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Wycieczka do Palmir - Rajd im. Jędrzeja Cierniaka).</w:t>
            </w:r>
          </w:p>
          <w:p w14:paraId="5CF5615E" w14:textId="77777777" w:rsidR="00554658" w:rsidRPr="0058366D" w:rsidRDefault="00000000">
            <w:pPr>
              <w:numPr>
                <w:ilvl w:val="0"/>
                <w:numId w:val="2"/>
              </w:num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Wycieczka do Treblinki („Podróż Pamięci”).</w:t>
            </w:r>
          </w:p>
          <w:p w14:paraId="4CA52D83" w14:textId="77777777" w:rsidR="00554658" w:rsidRPr="0058366D" w:rsidRDefault="00000000">
            <w:pPr>
              <w:numPr>
                <w:ilvl w:val="0"/>
                <w:numId w:val="2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Wycieczki po Targówku i Warszawie.</w:t>
            </w:r>
          </w:p>
          <w:p w14:paraId="77CFD6AC" w14:textId="77777777" w:rsidR="00554658" w:rsidRPr="0058366D" w:rsidRDefault="00000000">
            <w:pPr>
              <w:numPr>
                <w:ilvl w:val="0"/>
                <w:numId w:val="2"/>
              </w:numPr>
              <w:spacing w:line="360" w:lineRule="auto"/>
              <w:ind w:left="393"/>
              <w:rPr>
                <w:rFonts w:ascii="Calibri" w:hAnsi="Calibri" w:cs="Calibri"/>
                <w:color w:val="000000"/>
              </w:rPr>
            </w:pPr>
            <w:r w:rsidRPr="0058366D">
              <w:rPr>
                <w:rFonts w:ascii="Calibri" w:hAnsi="Calibri" w:cs="Calibri"/>
              </w:rPr>
              <w:lastRenderedPageBreak/>
              <w:t>Lekcje na Starych Powązkach i Cmentarzu Bródnowskim.</w:t>
            </w:r>
          </w:p>
          <w:p w14:paraId="7B6B8DC0" w14:textId="77777777" w:rsidR="00554658" w:rsidRPr="0058366D" w:rsidRDefault="00000000">
            <w:pPr>
              <w:numPr>
                <w:ilvl w:val="0"/>
                <w:numId w:val="2"/>
              </w:numPr>
              <w:spacing w:line="360" w:lineRule="auto"/>
              <w:ind w:left="393"/>
              <w:rPr>
                <w:rFonts w:ascii="Calibri" w:hAnsi="Calibri" w:cs="Calibri"/>
                <w:color w:val="000000"/>
              </w:rPr>
            </w:pPr>
            <w:r w:rsidRPr="0058366D">
              <w:rPr>
                <w:rFonts w:ascii="Calibri" w:hAnsi="Calibri" w:cs="Calibri"/>
                <w:color w:val="000000"/>
              </w:rPr>
              <w:t>Wycieczka do fabryki Wedla.</w:t>
            </w:r>
          </w:p>
          <w:p w14:paraId="6829F5F5" w14:textId="77777777" w:rsidR="00554658" w:rsidRPr="0058366D" w:rsidRDefault="00554658">
            <w:pPr>
              <w:spacing w:line="360" w:lineRule="auto"/>
              <w:ind w:left="33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B7E8" w14:textId="77777777" w:rsidR="00554658" w:rsidRPr="0058366D" w:rsidRDefault="00000000">
            <w:p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lastRenderedPageBreak/>
              <w:t xml:space="preserve">nauczyciele przedmiotowi, wychowawcy klas, </w:t>
            </w:r>
          </w:p>
          <w:p w14:paraId="6B151B71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23CAA7ED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3098FBE7" w14:textId="77777777" w:rsidR="00554658" w:rsidRPr="0058366D" w:rsidRDefault="00000000">
            <w:p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 xml:space="preserve">nauczyciele </w:t>
            </w:r>
          </w:p>
          <w:p w14:paraId="7804875C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60C9C856" w14:textId="77777777" w:rsidR="00554658" w:rsidRPr="0058366D" w:rsidRDefault="00000000">
            <w:p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nauczyciele przedmiotowi i nauczyciele świetlicy</w:t>
            </w:r>
          </w:p>
          <w:p w14:paraId="38176515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748DA84C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797E6B5C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01E99D17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7A3C27C9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70CF3F35" w14:textId="77777777" w:rsidR="00554658" w:rsidRPr="0058366D" w:rsidRDefault="00000000">
            <w:p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nauczyciele</w:t>
            </w:r>
          </w:p>
          <w:p w14:paraId="59B8C877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20EF72F2" w14:textId="77777777" w:rsidR="00554658" w:rsidRPr="0058366D" w:rsidRDefault="00000000">
            <w:p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wychowawcy kl.4</w:t>
            </w:r>
          </w:p>
          <w:p w14:paraId="1D196F1B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73C81355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5D9A8A61" w14:textId="77777777" w:rsidR="00554658" w:rsidRPr="0058366D" w:rsidRDefault="00000000">
            <w:p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wychowawcy kl.8</w:t>
            </w:r>
          </w:p>
          <w:p w14:paraId="0CBB97AA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13B601DE" w14:textId="77777777" w:rsidR="00554658" w:rsidRPr="0058366D" w:rsidRDefault="00000000">
            <w:p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wychowawcy klas, nauczyciele świetlicy</w:t>
            </w:r>
          </w:p>
        </w:tc>
      </w:tr>
      <w:tr w:rsidR="00554658" w:rsidRPr="0058366D" w14:paraId="23DA8D9D" w14:textId="77777777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82746" w14:textId="77777777" w:rsidR="00554658" w:rsidRPr="0058366D" w:rsidRDefault="00000000">
            <w:p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  <w:b/>
              </w:rPr>
              <w:t>Organizacja i udział w wydarzeniach szkolnych i międzyszkolnych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7A389" w14:textId="77777777" w:rsidR="00554658" w:rsidRPr="0058366D" w:rsidRDefault="00000000">
            <w:pPr>
              <w:numPr>
                <w:ilvl w:val="0"/>
                <w:numId w:val="9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Organizacja zajęć pozalekcyjnych dla uczniów, organizowanych przez instytucje kultury oraz placówki wychowania pozaszkolnego.</w:t>
            </w:r>
          </w:p>
          <w:p w14:paraId="0759A952" w14:textId="77777777" w:rsidR="00554658" w:rsidRPr="0058366D" w:rsidRDefault="00000000">
            <w:pPr>
              <w:numPr>
                <w:ilvl w:val="0"/>
                <w:numId w:val="9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Narodowe Czytanie 2025 – poezja Jana Kochanowskiego.</w:t>
            </w:r>
          </w:p>
          <w:p w14:paraId="15C16DA8" w14:textId="143DBACF" w:rsidR="00554658" w:rsidRPr="0058366D" w:rsidRDefault="00000000">
            <w:pPr>
              <w:numPr>
                <w:ilvl w:val="0"/>
                <w:numId w:val="9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„Ogólnopolski Tydzień Czytania Dzieciom” udział w kampanii społecznej „Cała Polska czyta dzieciom”.</w:t>
            </w:r>
          </w:p>
          <w:p w14:paraId="389888B8" w14:textId="7EE0E1A7" w:rsidR="00554658" w:rsidRPr="0058366D" w:rsidRDefault="00000000">
            <w:pPr>
              <w:numPr>
                <w:ilvl w:val="0"/>
                <w:numId w:val="9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 xml:space="preserve">Włączenie się do </w:t>
            </w:r>
            <w:r w:rsidR="00266C88" w:rsidRPr="0058366D">
              <w:rPr>
                <w:rFonts w:ascii="Calibri" w:hAnsi="Calibri" w:cs="Calibri"/>
              </w:rPr>
              <w:t>akcji:</w:t>
            </w:r>
            <w:r w:rsidRPr="0058366D">
              <w:rPr>
                <w:rFonts w:ascii="Calibri" w:hAnsi="Calibri" w:cs="Calibri"/>
              </w:rPr>
              <w:t xml:space="preserve"> „Przerwa na czytanie”.</w:t>
            </w:r>
          </w:p>
          <w:p w14:paraId="4EC1C7A5" w14:textId="77777777" w:rsidR="00554658" w:rsidRPr="0058366D" w:rsidRDefault="00000000">
            <w:pPr>
              <w:numPr>
                <w:ilvl w:val="0"/>
                <w:numId w:val="9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„Ogólnopolski Dzień Głośnego Czytania”.</w:t>
            </w:r>
          </w:p>
          <w:p w14:paraId="7B14E5BF" w14:textId="77777777" w:rsidR="00554658" w:rsidRPr="0058366D" w:rsidRDefault="00000000">
            <w:pPr>
              <w:numPr>
                <w:ilvl w:val="0"/>
                <w:numId w:val="9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Organizacja wydarzeń szkolnych promujących czytelnictwo.</w:t>
            </w:r>
          </w:p>
          <w:p w14:paraId="6BBEC44C" w14:textId="77777777" w:rsidR="00554658" w:rsidRPr="0058366D" w:rsidRDefault="00000000">
            <w:pPr>
              <w:numPr>
                <w:ilvl w:val="0"/>
                <w:numId w:val="9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Spotkania z ciekawymi ludźmi kultury.</w:t>
            </w:r>
          </w:p>
          <w:p w14:paraId="107D97D1" w14:textId="77777777" w:rsidR="00554658" w:rsidRPr="0058366D" w:rsidRDefault="00000000">
            <w:pPr>
              <w:numPr>
                <w:ilvl w:val="0"/>
                <w:numId w:val="9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Udział w konkursach organizowanych przez inne szkoły.</w:t>
            </w:r>
          </w:p>
          <w:p w14:paraId="3D35D84F" w14:textId="77777777" w:rsidR="00554658" w:rsidRPr="0058366D" w:rsidRDefault="00000000">
            <w:pPr>
              <w:numPr>
                <w:ilvl w:val="0"/>
                <w:numId w:val="9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Organizacja imprez klasowych i szkolnych – apeli, kiermaszów, wieczernic, spotkań z okazji świąt.</w:t>
            </w:r>
          </w:p>
          <w:p w14:paraId="55B82F0E" w14:textId="330DACF0" w:rsidR="00554658" w:rsidRPr="0058366D" w:rsidRDefault="00266C88">
            <w:pPr>
              <w:numPr>
                <w:ilvl w:val="0"/>
                <w:numId w:val="9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Wycieczki klasowe</w:t>
            </w:r>
            <w:r w:rsidR="00000000" w:rsidRPr="0058366D">
              <w:rPr>
                <w:rFonts w:ascii="Calibri" w:hAnsi="Calibri" w:cs="Calibri"/>
              </w:rPr>
              <w:t xml:space="preserve"> – zwiedzanie dzielnicy i stolicy.</w:t>
            </w:r>
          </w:p>
          <w:p w14:paraId="15F21C8E" w14:textId="77777777" w:rsidR="00554658" w:rsidRPr="0058366D" w:rsidRDefault="00000000">
            <w:pPr>
              <w:numPr>
                <w:ilvl w:val="0"/>
                <w:numId w:val="9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Rozbudzanie zainteresowań dzieci kulturą europejską. Dzień wielokulturowości.</w:t>
            </w:r>
          </w:p>
          <w:p w14:paraId="043E3FB8" w14:textId="77777777" w:rsidR="00554658" w:rsidRPr="0058366D" w:rsidRDefault="00000000">
            <w:pPr>
              <w:numPr>
                <w:ilvl w:val="0"/>
                <w:numId w:val="9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Ekspozycja gazetek tematycznych na tablicy w holu szkoły.</w:t>
            </w:r>
          </w:p>
          <w:p w14:paraId="631F17EF" w14:textId="77777777" w:rsidR="00554658" w:rsidRPr="0058366D" w:rsidRDefault="00000000">
            <w:pPr>
              <w:numPr>
                <w:ilvl w:val="0"/>
                <w:numId w:val="9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Akcja czytelnicza „Duży czyta małemu”.</w:t>
            </w:r>
          </w:p>
          <w:p w14:paraId="3AE61E77" w14:textId="77777777" w:rsidR="00554658" w:rsidRPr="0058366D" w:rsidRDefault="00000000">
            <w:pPr>
              <w:numPr>
                <w:ilvl w:val="0"/>
                <w:numId w:val="9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Konkurs recytatorski – „Warszawska Syrenka”.</w:t>
            </w:r>
          </w:p>
          <w:p w14:paraId="292B91A0" w14:textId="77777777" w:rsidR="00554658" w:rsidRPr="0058366D" w:rsidRDefault="00000000">
            <w:pPr>
              <w:numPr>
                <w:ilvl w:val="0"/>
                <w:numId w:val="9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lastRenderedPageBreak/>
              <w:t>Udział w Międzynarodowym Dniu Kropki.</w:t>
            </w:r>
          </w:p>
          <w:p w14:paraId="077E6B2A" w14:textId="77777777" w:rsidR="00554658" w:rsidRPr="0058366D" w:rsidRDefault="00000000">
            <w:pPr>
              <w:numPr>
                <w:ilvl w:val="0"/>
                <w:numId w:val="9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Warsztaty rozwijające zainteresowania, talenty oraz pogłębiające wiedzę ucznia.</w:t>
            </w:r>
          </w:p>
          <w:p w14:paraId="17E1DB0A" w14:textId="77777777" w:rsidR="00554658" w:rsidRPr="0058366D" w:rsidRDefault="00000000">
            <w:pPr>
              <w:numPr>
                <w:ilvl w:val="0"/>
                <w:numId w:val="9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Szkolny Dzień Nauki.</w:t>
            </w:r>
          </w:p>
          <w:p w14:paraId="4E9CCBA0" w14:textId="77777777" w:rsidR="00554658" w:rsidRPr="0058366D" w:rsidRDefault="00000000">
            <w:pPr>
              <w:numPr>
                <w:ilvl w:val="0"/>
                <w:numId w:val="9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Dzielnicowy konkurs „Czytam ze zrozumieniem” dla klas 1-3.</w:t>
            </w:r>
          </w:p>
          <w:p w14:paraId="703C8D6B" w14:textId="77777777" w:rsidR="00554658" w:rsidRPr="0058366D" w:rsidRDefault="00000000">
            <w:pPr>
              <w:numPr>
                <w:ilvl w:val="0"/>
                <w:numId w:val="9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Dzielnicowy konkurs „Mistrz ortografii”.</w:t>
            </w:r>
          </w:p>
          <w:p w14:paraId="5E0A28F9" w14:textId="77777777" w:rsidR="00554658" w:rsidRPr="0058366D" w:rsidRDefault="00554658">
            <w:pPr>
              <w:spacing w:line="360" w:lineRule="auto"/>
              <w:ind w:left="393" w:hanging="360"/>
              <w:rPr>
                <w:rFonts w:ascii="Calibri" w:hAnsi="Calibri" w:cs="Calibri"/>
              </w:rPr>
            </w:pPr>
          </w:p>
          <w:p w14:paraId="46D2AFE6" w14:textId="3603D645" w:rsidR="00554658" w:rsidRPr="0058366D" w:rsidRDefault="00000000">
            <w:pPr>
              <w:numPr>
                <w:ilvl w:val="0"/>
                <w:numId w:val="9"/>
              </w:numPr>
              <w:spacing w:line="360" w:lineRule="auto"/>
              <w:rPr>
                <w:rFonts w:ascii="Calibri" w:hAnsi="Calibri" w:cs="Calibri"/>
                <w:color w:val="000000"/>
              </w:rPr>
            </w:pPr>
            <w:r w:rsidRPr="0058366D">
              <w:rPr>
                <w:rFonts w:ascii="Calibri" w:hAnsi="Calibri" w:cs="Calibri"/>
              </w:rPr>
              <w:t xml:space="preserve">Bieg </w:t>
            </w:r>
            <w:r w:rsidR="00A4044C" w:rsidRPr="0058366D">
              <w:rPr>
                <w:rFonts w:ascii="Calibri" w:hAnsi="Calibri" w:cs="Calibri"/>
              </w:rPr>
              <w:t xml:space="preserve">im. L. </w:t>
            </w:r>
            <w:r w:rsidRPr="0058366D">
              <w:rPr>
                <w:rFonts w:ascii="Calibri" w:hAnsi="Calibri" w:cs="Calibri"/>
              </w:rPr>
              <w:t>Hendzla</w:t>
            </w:r>
          </w:p>
          <w:p w14:paraId="1BB2E36C" w14:textId="77777777" w:rsidR="00554658" w:rsidRPr="0058366D" w:rsidRDefault="00000000">
            <w:pPr>
              <w:numPr>
                <w:ilvl w:val="0"/>
                <w:numId w:val="9"/>
              </w:num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  <w:color w:val="000000"/>
              </w:rPr>
              <w:t>Pikniki: rodzinny z okazji dnia Mamy i Taty oraz dnia Dziecka.</w:t>
            </w:r>
          </w:p>
          <w:p w14:paraId="38CB6A0C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1098" w14:textId="77777777" w:rsidR="00554658" w:rsidRPr="0058366D" w:rsidRDefault="00000000">
            <w:p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lastRenderedPageBreak/>
              <w:t xml:space="preserve">nauczyciele </w:t>
            </w:r>
          </w:p>
          <w:p w14:paraId="737986EF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183A7870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162B0CAC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0C91EDDE" w14:textId="77777777" w:rsidR="00554658" w:rsidRPr="0058366D" w:rsidRDefault="00000000">
            <w:p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bibliotekarze i nauczyciele</w:t>
            </w:r>
          </w:p>
          <w:p w14:paraId="555F06C8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39941C25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02088A17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1CA6553F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342110E8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7392558A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4FE8975A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29033A3A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7BDD9770" w14:textId="77777777" w:rsidR="00554658" w:rsidRPr="0058366D" w:rsidRDefault="00000000">
            <w:p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 xml:space="preserve">wychowawcy klas, </w:t>
            </w:r>
          </w:p>
          <w:p w14:paraId="7F0791C1" w14:textId="77777777" w:rsidR="00554658" w:rsidRPr="0058366D" w:rsidRDefault="00000000">
            <w:p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nauczyciele oraz nauczyciele świetlicy</w:t>
            </w:r>
          </w:p>
          <w:p w14:paraId="606F92DF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3362554C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5E6F07BE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6488FAA2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7604074B" w14:textId="77777777" w:rsidR="00554658" w:rsidRPr="0058366D" w:rsidRDefault="00000000">
            <w:p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wychowawcy klas</w:t>
            </w:r>
          </w:p>
          <w:p w14:paraId="1398BE69" w14:textId="77777777" w:rsidR="00554658" w:rsidRPr="0058366D" w:rsidRDefault="00000000">
            <w:p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nauczyciele świetlicy</w:t>
            </w:r>
          </w:p>
          <w:p w14:paraId="65CD86DA" w14:textId="77777777" w:rsidR="00554658" w:rsidRPr="0058366D" w:rsidRDefault="00000000">
            <w:p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wychowawcy klas</w:t>
            </w:r>
          </w:p>
          <w:p w14:paraId="18BB48B1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63E06C90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33B1CE58" w14:textId="77777777" w:rsidR="00554658" w:rsidRPr="0058366D" w:rsidRDefault="00000000">
            <w:p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mały samorząd</w:t>
            </w:r>
          </w:p>
          <w:p w14:paraId="4745CD60" w14:textId="77777777" w:rsidR="00554658" w:rsidRPr="0058366D" w:rsidRDefault="00000000">
            <w:p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 xml:space="preserve">nauczyciele </w:t>
            </w:r>
          </w:p>
          <w:p w14:paraId="5BE4B9AF" w14:textId="77777777" w:rsidR="00554658" w:rsidRPr="0058366D" w:rsidRDefault="00000000">
            <w:p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mały samorząd, nauczyciele</w:t>
            </w:r>
          </w:p>
          <w:p w14:paraId="70B4584C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51AC40C3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583D5B12" w14:textId="77777777" w:rsidR="00554658" w:rsidRPr="0058366D" w:rsidRDefault="00000000">
            <w:p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nauczyciele 0-3, nauczyciela świetlicy</w:t>
            </w:r>
          </w:p>
          <w:p w14:paraId="44DBA066" w14:textId="77777777" w:rsidR="00554658" w:rsidRPr="0058366D" w:rsidRDefault="00000000">
            <w:p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nauczyciele przedmiotów ścisłych</w:t>
            </w:r>
          </w:p>
          <w:p w14:paraId="38A5413F" w14:textId="77777777" w:rsidR="00554658" w:rsidRPr="0058366D" w:rsidRDefault="00000000">
            <w:p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nauczyciele klas 1-3</w:t>
            </w:r>
          </w:p>
          <w:p w14:paraId="36C4DFB6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326CAC89" w14:textId="77777777" w:rsidR="00676EE6" w:rsidRPr="0058366D" w:rsidRDefault="00676EE6">
            <w:pPr>
              <w:spacing w:line="360" w:lineRule="auto"/>
              <w:rPr>
                <w:rFonts w:ascii="Calibri" w:hAnsi="Calibri" w:cs="Calibri"/>
              </w:rPr>
            </w:pPr>
          </w:p>
          <w:p w14:paraId="0F24F06D" w14:textId="77777777" w:rsidR="00676EE6" w:rsidRPr="0058366D" w:rsidRDefault="00676EE6">
            <w:pPr>
              <w:spacing w:line="360" w:lineRule="auto"/>
              <w:rPr>
                <w:rFonts w:ascii="Calibri" w:hAnsi="Calibri" w:cs="Calibri"/>
              </w:rPr>
            </w:pPr>
          </w:p>
          <w:p w14:paraId="39C70A15" w14:textId="77777777" w:rsidR="00554658" w:rsidRPr="0058366D" w:rsidRDefault="00000000">
            <w:p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nauczyciele WF wychowawcy klas, nauczyciele świetlicy</w:t>
            </w:r>
          </w:p>
        </w:tc>
      </w:tr>
      <w:tr w:rsidR="00554658" w:rsidRPr="0058366D" w14:paraId="1DBF5572" w14:textId="77777777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78C8A" w14:textId="77777777" w:rsidR="00554658" w:rsidRPr="0058366D" w:rsidRDefault="00000000">
            <w:p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  <w:b/>
              </w:rPr>
              <w:lastRenderedPageBreak/>
              <w:t>Realizacja projektów z zakresu edukacji kulturalnej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74F12" w14:textId="77777777" w:rsidR="00554658" w:rsidRPr="0058366D" w:rsidRDefault="00000000">
            <w:pPr>
              <w:numPr>
                <w:ilvl w:val="0"/>
                <w:numId w:val="6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Dzień Języków Obcych – 26.09</w:t>
            </w:r>
          </w:p>
          <w:p w14:paraId="23811D36" w14:textId="77777777" w:rsidR="00554658" w:rsidRPr="0058366D" w:rsidRDefault="00000000">
            <w:pPr>
              <w:numPr>
                <w:ilvl w:val="0"/>
                <w:numId w:val="6"/>
              </w:numPr>
              <w:spacing w:line="360" w:lineRule="auto"/>
              <w:ind w:left="393"/>
              <w:rPr>
                <w:rFonts w:ascii="Calibri" w:hAnsi="Calibri" w:cs="Calibri"/>
                <w:color w:val="000000"/>
              </w:rPr>
            </w:pPr>
            <w:r w:rsidRPr="0058366D">
              <w:rPr>
                <w:rFonts w:ascii="Calibri" w:hAnsi="Calibri" w:cs="Calibri"/>
              </w:rPr>
              <w:t>Dzień Europy – 9.05</w:t>
            </w:r>
          </w:p>
          <w:p w14:paraId="2B4A78E2" w14:textId="06F02796" w:rsidR="00554658" w:rsidRPr="0058366D" w:rsidRDefault="00000000">
            <w:pPr>
              <w:numPr>
                <w:ilvl w:val="0"/>
                <w:numId w:val="6"/>
              </w:numPr>
              <w:spacing w:line="360" w:lineRule="auto"/>
              <w:ind w:left="393"/>
              <w:rPr>
                <w:rFonts w:ascii="Calibri" w:hAnsi="Calibri" w:cs="Calibri"/>
                <w:color w:val="000000"/>
              </w:rPr>
            </w:pPr>
            <w:r w:rsidRPr="0058366D">
              <w:rPr>
                <w:rFonts w:ascii="Calibri" w:hAnsi="Calibri" w:cs="Calibri"/>
                <w:color w:val="000000"/>
              </w:rPr>
              <w:t>Innowacja pedagogiczna: „Silne mięśnie- piękne pismo (autor A.</w:t>
            </w:r>
            <w:r w:rsidR="00CC6EE2" w:rsidRPr="0058366D">
              <w:rPr>
                <w:rFonts w:ascii="Calibri" w:hAnsi="Calibri" w:cs="Calibri"/>
                <w:color w:val="000000"/>
              </w:rPr>
              <w:t xml:space="preserve"> </w:t>
            </w:r>
            <w:r w:rsidRPr="0058366D">
              <w:rPr>
                <w:rFonts w:ascii="Calibri" w:hAnsi="Calibri" w:cs="Calibri"/>
                <w:color w:val="000000"/>
              </w:rPr>
              <w:t>Konopka).</w:t>
            </w:r>
          </w:p>
          <w:p w14:paraId="630C4EE4" w14:textId="462B4D5B" w:rsidR="00554658" w:rsidRPr="0058366D" w:rsidRDefault="00000000">
            <w:pPr>
              <w:numPr>
                <w:ilvl w:val="0"/>
                <w:numId w:val="6"/>
              </w:num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  <w:color w:val="000000"/>
              </w:rPr>
              <w:t>Innowacja pedagogiczna: Kalendarz słów (autor A.</w:t>
            </w:r>
            <w:r w:rsidR="00CC6EE2" w:rsidRPr="0058366D">
              <w:rPr>
                <w:rFonts w:ascii="Calibri" w:hAnsi="Calibri" w:cs="Calibri"/>
                <w:color w:val="000000"/>
              </w:rPr>
              <w:t xml:space="preserve"> </w:t>
            </w:r>
            <w:r w:rsidRPr="0058366D">
              <w:rPr>
                <w:rFonts w:ascii="Calibri" w:hAnsi="Calibri" w:cs="Calibri"/>
                <w:color w:val="000000"/>
              </w:rPr>
              <w:t>Łabuz).</w:t>
            </w:r>
          </w:p>
          <w:p w14:paraId="62F2628A" w14:textId="52C61FB9" w:rsidR="00CC6EE2" w:rsidRPr="0058366D" w:rsidRDefault="00CC6EE2">
            <w:pPr>
              <w:numPr>
                <w:ilvl w:val="0"/>
                <w:numId w:val="6"/>
              </w:num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Innowacja pedagogiczna: Mądrość ukryta w bajkach (autor Z. Kępka)</w:t>
            </w:r>
          </w:p>
          <w:p w14:paraId="60A80C32" w14:textId="4C945F27" w:rsidR="00CC6EE2" w:rsidRPr="0058366D" w:rsidRDefault="00CC6EE2">
            <w:pPr>
              <w:numPr>
                <w:ilvl w:val="0"/>
                <w:numId w:val="6"/>
              </w:num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 xml:space="preserve">Innowacja pedagogiczna: </w:t>
            </w:r>
            <w:r w:rsidR="005E1363" w:rsidRPr="0058366D">
              <w:rPr>
                <w:rFonts w:ascii="Calibri" w:hAnsi="Calibri" w:cs="Calibri"/>
              </w:rPr>
              <w:t>Życie to wielkie płótno, na którym powinieneś malować najpiękniej jak umiesz (autor M. Podlaska)</w:t>
            </w:r>
          </w:p>
          <w:p w14:paraId="6A3B6408" w14:textId="77777777" w:rsidR="00554658" w:rsidRPr="0058366D" w:rsidRDefault="00000000">
            <w:pPr>
              <w:numPr>
                <w:ilvl w:val="0"/>
                <w:numId w:val="6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Dzień św. Patryka.</w:t>
            </w:r>
          </w:p>
          <w:p w14:paraId="037973A2" w14:textId="77777777" w:rsidR="00554658" w:rsidRPr="0058366D" w:rsidRDefault="00000000">
            <w:pPr>
              <w:numPr>
                <w:ilvl w:val="0"/>
                <w:numId w:val="6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 xml:space="preserve">Przygotowywanie gazetek ściennych na </w:t>
            </w:r>
          </w:p>
          <w:p w14:paraId="6555B077" w14:textId="77777777" w:rsidR="00554658" w:rsidRPr="0058366D" w:rsidRDefault="00000000">
            <w:p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 xml:space="preserve">korytarzu. </w:t>
            </w:r>
          </w:p>
          <w:p w14:paraId="235FC24A" w14:textId="77777777" w:rsidR="00554658" w:rsidRPr="0058366D" w:rsidRDefault="00000000">
            <w:pPr>
              <w:numPr>
                <w:ilvl w:val="0"/>
                <w:numId w:val="6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Realizacja szkolnego programu wspierania uzdolnień i zainteresowań „Dzieci potrzebują sukcesów!”.</w:t>
            </w:r>
          </w:p>
          <w:p w14:paraId="2BAD4A6E" w14:textId="77777777" w:rsidR="00554658" w:rsidRPr="0058366D" w:rsidRDefault="00000000">
            <w:pPr>
              <w:numPr>
                <w:ilvl w:val="0"/>
                <w:numId w:val="6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Realizacja programu „Edukacja przez szachy”.</w:t>
            </w:r>
          </w:p>
          <w:p w14:paraId="320D249F" w14:textId="77777777" w:rsidR="00554658" w:rsidRPr="0058366D" w:rsidRDefault="00000000">
            <w:pPr>
              <w:numPr>
                <w:ilvl w:val="0"/>
                <w:numId w:val="6"/>
              </w:numPr>
              <w:spacing w:line="360" w:lineRule="auto"/>
              <w:ind w:left="393"/>
              <w:rPr>
                <w:rFonts w:ascii="Calibri" w:hAnsi="Calibri" w:cs="Calibri"/>
                <w:color w:val="000000"/>
              </w:rPr>
            </w:pPr>
            <w:r w:rsidRPr="0058366D">
              <w:rPr>
                <w:rFonts w:ascii="Calibri" w:hAnsi="Calibri" w:cs="Calibri"/>
              </w:rPr>
              <w:t>Udział klas w Festiwalu Nauki.</w:t>
            </w:r>
          </w:p>
          <w:p w14:paraId="3D42A641" w14:textId="77777777" w:rsidR="00554658" w:rsidRPr="0058366D" w:rsidRDefault="00000000">
            <w:pPr>
              <w:numPr>
                <w:ilvl w:val="0"/>
                <w:numId w:val="6"/>
              </w:numPr>
              <w:spacing w:line="360" w:lineRule="auto"/>
              <w:ind w:left="393"/>
              <w:rPr>
                <w:rFonts w:ascii="Calibri" w:hAnsi="Calibri" w:cs="Calibri"/>
                <w:color w:val="000000"/>
              </w:rPr>
            </w:pPr>
            <w:r w:rsidRPr="0058366D">
              <w:rPr>
                <w:rFonts w:ascii="Calibri" w:hAnsi="Calibri" w:cs="Calibri"/>
                <w:color w:val="000000"/>
              </w:rPr>
              <w:lastRenderedPageBreak/>
              <w:t>Narodowy Program Rozwoju Czytelnictwa.</w:t>
            </w:r>
          </w:p>
          <w:p w14:paraId="40F0D1D2" w14:textId="34B3D450" w:rsidR="00554658" w:rsidRPr="0058366D" w:rsidRDefault="00000000">
            <w:pPr>
              <w:numPr>
                <w:ilvl w:val="0"/>
                <w:numId w:val="6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  <w:color w:val="000000"/>
              </w:rPr>
              <w:t xml:space="preserve">Ogólnopolski Projekt Edukacyjny </w:t>
            </w:r>
            <w:r w:rsidR="00266C88" w:rsidRPr="0058366D">
              <w:rPr>
                <w:rFonts w:ascii="Calibri" w:hAnsi="Calibri" w:cs="Calibri"/>
                <w:color w:val="000000"/>
              </w:rPr>
              <w:t>– „</w:t>
            </w:r>
            <w:r w:rsidRPr="0058366D">
              <w:rPr>
                <w:rFonts w:ascii="Calibri" w:hAnsi="Calibri" w:cs="Calibri"/>
                <w:color w:val="000000"/>
              </w:rPr>
              <w:t>Klasa w terenie”.</w:t>
            </w:r>
          </w:p>
          <w:p w14:paraId="71AE46B1" w14:textId="3882C584" w:rsidR="00554658" w:rsidRPr="0058366D" w:rsidRDefault="00000000">
            <w:pPr>
              <w:numPr>
                <w:ilvl w:val="0"/>
                <w:numId w:val="6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 xml:space="preserve">Ogólnopolski Projekt Edukacyjny </w:t>
            </w:r>
            <w:r w:rsidR="00266C88" w:rsidRPr="0058366D">
              <w:rPr>
                <w:rFonts w:ascii="Calibri" w:hAnsi="Calibri" w:cs="Calibri"/>
              </w:rPr>
              <w:t>–„Uniwersytet</w:t>
            </w:r>
            <w:r w:rsidRPr="0058366D">
              <w:rPr>
                <w:rFonts w:ascii="Calibri" w:hAnsi="Calibri" w:cs="Calibri"/>
              </w:rPr>
              <w:t xml:space="preserve"> Dzieci w Klasie”.</w:t>
            </w:r>
          </w:p>
          <w:p w14:paraId="45DAF999" w14:textId="77777777" w:rsidR="00554658" w:rsidRPr="0058366D" w:rsidRDefault="00000000">
            <w:pPr>
              <w:numPr>
                <w:ilvl w:val="0"/>
                <w:numId w:val="6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Ogólnopolski Projekt Edukacyjny – „Zosia małą nauczycielką”.</w:t>
            </w:r>
          </w:p>
          <w:p w14:paraId="7CA641D0" w14:textId="77777777" w:rsidR="00554658" w:rsidRPr="0058366D" w:rsidRDefault="00000000">
            <w:pPr>
              <w:numPr>
                <w:ilvl w:val="0"/>
                <w:numId w:val="6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Kontynuacja projektów: „Warszawa z klasą” oraz „Kulturalny przedszkolak”.</w:t>
            </w:r>
          </w:p>
          <w:p w14:paraId="1137C399" w14:textId="6C4F1BD3" w:rsidR="00554658" w:rsidRPr="0058366D" w:rsidRDefault="00000000">
            <w:pPr>
              <w:numPr>
                <w:ilvl w:val="0"/>
                <w:numId w:val="6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Szkolny Dzień Talentów (wiosna 202</w:t>
            </w:r>
            <w:r w:rsidR="007F0AD3" w:rsidRPr="0058366D">
              <w:rPr>
                <w:rFonts w:ascii="Calibri" w:hAnsi="Calibri" w:cs="Calibri"/>
              </w:rPr>
              <w:t>6</w:t>
            </w:r>
            <w:r w:rsidRPr="0058366D">
              <w:rPr>
                <w:rFonts w:ascii="Calibri" w:hAnsi="Calibri" w:cs="Calibri"/>
              </w:rPr>
              <w:t>).</w:t>
            </w:r>
          </w:p>
          <w:p w14:paraId="235781F3" w14:textId="77777777" w:rsidR="00554658" w:rsidRPr="0058366D" w:rsidRDefault="00000000">
            <w:pPr>
              <w:numPr>
                <w:ilvl w:val="0"/>
                <w:numId w:val="6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Kontynuacja projektu –„Varsavianistyczna szkoła”.</w:t>
            </w:r>
          </w:p>
          <w:p w14:paraId="6F21180C" w14:textId="733E86A1" w:rsidR="00554658" w:rsidRPr="0058366D" w:rsidRDefault="00000000">
            <w:pPr>
              <w:numPr>
                <w:ilvl w:val="0"/>
                <w:numId w:val="6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 xml:space="preserve">Udział w </w:t>
            </w:r>
            <w:r w:rsidR="00266C88" w:rsidRPr="0058366D">
              <w:rPr>
                <w:rFonts w:ascii="Calibri" w:hAnsi="Calibri" w:cs="Calibri"/>
              </w:rPr>
              <w:t>akcjach:</w:t>
            </w:r>
            <w:r w:rsidRPr="0058366D">
              <w:rPr>
                <w:rFonts w:ascii="Calibri" w:hAnsi="Calibri" w:cs="Calibri"/>
              </w:rPr>
              <w:t xml:space="preserve"> „Sprzątanie Świata”, „Dzień Ziemi”.</w:t>
            </w:r>
          </w:p>
          <w:p w14:paraId="10ED7972" w14:textId="77777777" w:rsidR="00554658" w:rsidRPr="0058366D" w:rsidRDefault="00000000">
            <w:pPr>
              <w:numPr>
                <w:ilvl w:val="0"/>
                <w:numId w:val="6"/>
              </w:num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Kampania społeczna „</w:t>
            </w:r>
            <w:proofErr w:type="spellStart"/>
            <w:r w:rsidRPr="0058366D">
              <w:rPr>
                <w:rFonts w:ascii="Calibri" w:hAnsi="Calibri" w:cs="Calibri"/>
              </w:rPr>
              <w:t>Bohateron</w:t>
            </w:r>
            <w:proofErr w:type="spellEnd"/>
            <w:r w:rsidRPr="0058366D">
              <w:rPr>
                <w:rFonts w:ascii="Calibri" w:hAnsi="Calibri" w:cs="Calibri"/>
              </w:rPr>
              <w:t>”</w:t>
            </w:r>
            <w:r w:rsidR="00C95F24" w:rsidRPr="0058366D">
              <w:rPr>
                <w:rFonts w:ascii="Calibri" w:hAnsi="Calibri" w:cs="Calibri"/>
              </w:rPr>
              <w:t>;</w:t>
            </w:r>
          </w:p>
          <w:p w14:paraId="63A47D38" w14:textId="7FAC4D8F" w:rsidR="00C95F24" w:rsidRPr="0058366D" w:rsidRDefault="00C95F24">
            <w:pPr>
              <w:numPr>
                <w:ilvl w:val="0"/>
                <w:numId w:val="6"/>
              </w:num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 xml:space="preserve">Szkoła Przyjazna </w:t>
            </w:r>
            <w:r w:rsidR="00333641" w:rsidRPr="0058366D">
              <w:rPr>
                <w:rFonts w:ascii="Calibri" w:hAnsi="Calibri" w:cs="Calibri"/>
              </w:rPr>
              <w:t>P</w:t>
            </w:r>
            <w:r w:rsidRPr="0058366D">
              <w:rPr>
                <w:rFonts w:ascii="Calibri" w:hAnsi="Calibri" w:cs="Calibri"/>
              </w:rPr>
              <w:t xml:space="preserve">rawom </w:t>
            </w:r>
            <w:r w:rsidR="00333641" w:rsidRPr="0058366D">
              <w:rPr>
                <w:rFonts w:ascii="Calibri" w:hAnsi="Calibri" w:cs="Calibri"/>
              </w:rPr>
              <w:t>Człowie</w:t>
            </w:r>
            <w:r w:rsidRPr="0058366D">
              <w:rPr>
                <w:rFonts w:ascii="Calibri" w:hAnsi="Calibri" w:cs="Calibri"/>
              </w:rPr>
              <w:t>ka.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A6BC" w14:textId="77777777" w:rsidR="00554658" w:rsidRPr="0058366D" w:rsidRDefault="00000000">
            <w:p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lastRenderedPageBreak/>
              <w:t>nauczyciele języków obcych</w:t>
            </w:r>
          </w:p>
          <w:p w14:paraId="085D4887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7DB4086E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7EB4564C" w14:textId="77777777" w:rsidR="00554658" w:rsidRPr="0058366D" w:rsidRDefault="00000000">
            <w:p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nauczyciele jęz. polskiego i historii</w:t>
            </w:r>
          </w:p>
          <w:p w14:paraId="675FA901" w14:textId="002DE5DC" w:rsidR="00554658" w:rsidRPr="0058366D" w:rsidRDefault="00CC6EE2">
            <w:p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nauczyciele kl. 0</w:t>
            </w:r>
          </w:p>
          <w:p w14:paraId="5BE36DE5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234BC570" w14:textId="77777777" w:rsidR="00CC6EE2" w:rsidRPr="0058366D" w:rsidRDefault="00CC6EE2">
            <w:pPr>
              <w:spacing w:line="360" w:lineRule="auto"/>
              <w:rPr>
                <w:rFonts w:ascii="Calibri" w:hAnsi="Calibri" w:cs="Calibri"/>
              </w:rPr>
            </w:pPr>
          </w:p>
          <w:p w14:paraId="53BD0EED" w14:textId="77777777" w:rsidR="005E1363" w:rsidRPr="0058366D" w:rsidRDefault="005E1363">
            <w:pPr>
              <w:spacing w:line="360" w:lineRule="auto"/>
              <w:rPr>
                <w:rFonts w:ascii="Calibri" w:hAnsi="Calibri" w:cs="Calibri"/>
              </w:rPr>
            </w:pPr>
          </w:p>
          <w:p w14:paraId="41169438" w14:textId="77777777" w:rsidR="005E1363" w:rsidRPr="0058366D" w:rsidRDefault="005E1363">
            <w:pPr>
              <w:spacing w:line="360" w:lineRule="auto"/>
              <w:rPr>
                <w:rFonts w:ascii="Calibri" w:hAnsi="Calibri" w:cs="Calibri"/>
              </w:rPr>
            </w:pPr>
          </w:p>
          <w:p w14:paraId="4CA143DD" w14:textId="77777777" w:rsidR="005E1363" w:rsidRPr="0058366D" w:rsidRDefault="005E1363">
            <w:pPr>
              <w:spacing w:line="360" w:lineRule="auto"/>
              <w:rPr>
                <w:rFonts w:ascii="Calibri" w:hAnsi="Calibri" w:cs="Calibri"/>
              </w:rPr>
            </w:pPr>
          </w:p>
          <w:p w14:paraId="5424572F" w14:textId="77777777" w:rsidR="00676EE6" w:rsidRPr="0058366D" w:rsidRDefault="00676EE6">
            <w:pPr>
              <w:spacing w:line="360" w:lineRule="auto"/>
              <w:rPr>
                <w:rFonts w:ascii="Calibri" w:hAnsi="Calibri" w:cs="Calibri"/>
              </w:rPr>
            </w:pPr>
          </w:p>
          <w:p w14:paraId="3EFBBE90" w14:textId="1A410D20" w:rsidR="00554658" w:rsidRPr="0058366D" w:rsidRDefault="00000000">
            <w:p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 xml:space="preserve">nauczyciele świetlicy </w:t>
            </w:r>
          </w:p>
          <w:p w14:paraId="5ACA6204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211F2D24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441370F4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38E1274B" w14:textId="77777777" w:rsidR="00554658" w:rsidRPr="0058366D" w:rsidRDefault="00000000">
            <w:p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nauczyciele</w:t>
            </w:r>
          </w:p>
          <w:p w14:paraId="30AD3C3E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00ECE1C1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42C1C4EE" w14:textId="77777777" w:rsidR="00BB45AC" w:rsidRPr="0058366D" w:rsidRDefault="00BB45AC">
            <w:pPr>
              <w:spacing w:line="360" w:lineRule="auto"/>
              <w:rPr>
                <w:rFonts w:ascii="Calibri" w:hAnsi="Calibri" w:cs="Calibri"/>
              </w:rPr>
            </w:pPr>
          </w:p>
          <w:p w14:paraId="1A9D6AAE" w14:textId="77777777" w:rsidR="00554658" w:rsidRPr="0058366D" w:rsidRDefault="00000000">
            <w:p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lastRenderedPageBreak/>
              <w:t>bibliotekarze i nauczyciele</w:t>
            </w:r>
          </w:p>
          <w:p w14:paraId="24124638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6C1C8960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1DCF24D2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2EC44E9A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3C083A45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22B0381E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5D65A293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7E7070B4" w14:textId="77777777" w:rsidR="00BB45AC" w:rsidRPr="0058366D" w:rsidRDefault="00BB45AC">
            <w:pPr>
              <w:spacing w:line="360" w:lineRule="auto"/>
              <w:rPr>
                <w:rFonts w:ascii="Calibri" w:hAnsi="Calibri" w:cs="Calibri"/>
              </w:rPr>
            </w:pPr>
          </w:p>
          <w:p w14:paraId="622EACEE" w14:textId="77777777" w:rsidR="00554658" w:rsidRPr="0058366D" w:rsidRDefault="00000000">
            <w:p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nauczyciele klas 1-3</w:t>
            </w:r>
          </w:p>
          <w:p w14:paraId="2C41FAA9" w14:textId="03DB6602" w:rsidR="00554658" w:rsidRPr="0058366D" w:rsidRDefault="00433DD3">
            <w:p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koordynator edukacji kulturalnej</w:t>
            </w:r>
          </w:p>
          <w:p w14:paraId="7A39FD82" w14:textId="77777777" w:rsidR="00554658" w:rsidRPr="0058366D" w:rsidRDefault="00000000">
            <w:p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nauczyciele</w:t>
            </w:r>
          </w:p>
        </w:tc>
      </w:tr>
      <w:tr w:rsidR="00554658" w:rsidRPr="0058366D" w14:paraId="0BCA98B8" w14:textId="77777777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DBB92" w14:textId="77777777" w:rsidR="00554658" w:rsidRPr="0058366D" w:rsidRDefault="00000000">
            <w:p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  <w:b/>
              </w:rPr>
              <w:lastRenderedPageBreak/>
              <w:t>Odwoływanie się do kalendarium dzielnicowego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1C2FA" w14:textId="77777777" w:rsidR="00554658" w:rsidRPr="0058366D" w:rsidRDefault="00000000">
            <w:pPr>
              <w:numPr>
                <w:ilvl w:val="0"/>
                <w:numId w:val="7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Śledzenie i pozyskiwanie informacji na temat aktualnych ofert edukacji kulturalnej i warszawskich wydarzeń artystycznych przygotowywanych przez władze dzielnicy i informowanie o nich na bieżąco nauczycieli.</w:t>
            </w:r>
          </w:p>
          <w:p w14:paraId="3AB1E316" w14:textId="1A71A227" w:rsidR="00554658" w:rsidRPr="0058366D" w:rsidRDefault="00266C88">
            <w:pPr>
              <w:numPr>
                <w:ilvl w:val="0"/>
                <w:numId w:val="7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Prowadzenie tablicy</w:t>
            </w:r>
            <w:r w:rsidR="00000000" w:rsidRPr="0058366D">
              <w:rPr>
                <w:rFonts w:ascii="Calibri" w:hAnsi="Calibri" w:cs="Calibri"/>
              </w:rPr>
              <w:t xml:space="preserve"> wydarzeń kulturalnych w holu szkoły.</w:t>
            </w:r>
          </w:p>
          <w:p w14:paraId="55619CFB" w14:textId="77777777" w:rsidR="00554658" w:rsidRPr="0058366D" w:rsidRDefault="00000000">
            <w:pPr>
              <w:numPr>
                <w:ilvl w:val="0"/>
                <w:numId w:val="7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Promowanie Wszechnicy Edukacyjnej Targówka.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28CB" w14:textId="77777777" w:rsidR="00554658" w:rsidRPr="0058366D" w:rsidRDefault="00000000">
            <w:p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sekretariat</w:t>
            </w:r>
          </w:p>
          <w:p w14:paraId="78B9C4E4" w14:textId="77777777" w:rsidR="00554658" w:rsidRPr="0058366D" w:rsidRDefault="00000000">
            <w:p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szkolny, koordynator edukacji kulturalnej</w:t>
            </w:r>
          </w:p>
          <w:p w14:paraId="09C3542B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2580BA7B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567ED7C0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5B27BD23" w14:textId="77777777" w:rsidR="00554658" w:rsidRPr="0058366D" w:rsidRDefault="00000000">
            <w:p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nauczyciele bibliotekarze</w:t>
            </w:r>
          </w:p>
          <w:p w14:paraId="1E8FC022" w14:textId="77777777" w:rsidR="00554658" w:rsidRPr="0058366D" w:rsidRDefault="00000000">
            <w:p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dyrekcja szkoły</w:t>
            </w:r>
          </w:p>
        </w:tc>
      </w:tr>
      <w:tr w:rsidR="00554658" w:rsidRPr="0058366D" w14:paraId="57034FFC" w14:textId="77777777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17F71" w14:textId="77777777" w:rsidR="00554658" w:rsidRPr="0058366D" w:rsidRDefault="00000000">
            <w:p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  <w:b/>
              </w:rPr>
              <w:t>Udział w sieci współpracy szkół, instytucji kultury, placówek wychowania pozaszkolnego i organizacji pozarządowych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2FF86" w14:textId="77777777" w:rsidR="00554658" w:rsidRPr="0058366D" w:rsidRDefault="00000000">
            <w:p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Współpraca z:</w:t>
            </w:r>
          </w:p>
          <w:p w14:paraId="356179B1" w14:textId="77777777" w:rsidR="00554658" w:rsidRPr="0058366D" w:rsidRDefault="00000000">
            <w:pPr>
              <w:numPr>
                <w:ilvl w:val="0"/>
                <w:numId w:val="3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Biblioteką Publiczną nr 12;</w:t>
            </w:r>
          </w:p>
          <w:p w14:paraId="66BDC257" w14:textId="69D87D6E" w:rsidR="000C1E5F" w:rsidRPr="0058366D" w:rsidRDefault="000C1E5F">
            <w:pPr>
              <w:numPr>
                <w:ilvl w:val="0"/>
                <w:numId w:val="3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Czytelnią Naukową nr I im. Janiny Englert</w:t>
            </w:r>
          </w:p>
          <w:p w14:paraId="7786561C" w14:textId="77777777" w:rsidR="00554658" w:rsidRPr="0058366D" w:rsidRDefault="00000000">
            <w:pPr>
              <w:numPr>
                <w:ilvl w:val="0"/>
                <w:numId w:val="3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Wojewódzką Biblioteką Pedagogiczną;</w:t>
            </w:r>
          </w:p>
          <w:p w14:paraId="77A27611" w14:textId="77777777" w:rsidR="00554658" w:rsidRPr="0058366D" w:rsidRDefault="00000000">
            <w:pPr>
              <w:numPr>
                <w:ilvl w:val="0"/>
                <w:numId w:val="3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Muzeum Etnograficznym;</w:t>
            </w:r>
          </w:p>
          <w:p w14:paraId="2E985ACB" w14:textId="77777777" w:rsidR="00554658" w:rsidRPr="0058366D" w:rsidRDefault="00000000">
            <w:pPr>
              <w:numPr>
                <w:ilvl w:val="0"/>
                <w:numId w:val="3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Teatrem Rampa;</w:t>
            </w:r>
          </w:p>
          <w:p w14:paraId="25DFF7E3" w14:textId="77777777" w:rsidR="00554658" w:rsidRPr="0058366D" w:rsidRDefault="00000000">
            <w:pPr>
              <w:numPr>
                <w:ilvl w:val="0"/>
                <w:numId w:val="3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Muzeum Sztuki Nowoczesnej</w:t>
            </w:r>
          </w:p>
          <w:p w14:paraId="1C3586A6" w14:textId="77777777" w:rsidR="00554658" w:rsidRPr="0058366D" w:rsidRDefault="00000000">
            <w:pPr>
              <w:numPr>
                <w:ilvl w:val="0"/>
                <w:numId w:val="3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lastRenderedPageBreak/>
              <w:t>Muzeum Łazienki Królewskie</w:t>
            </w:r>
          </w:p>
          <w:p w14:paraId="4C7B5736" w14:textId="67A8F490" w:rsidR="00554658" w:rsidRPr="0058366D" w:rsidRDefault="00000000">
            <w:pPr>
              <w:numPr>
                <w:ilvl w:val="0"/>
                <w:numId w:val="3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 xml:space="preserve">Muzeum </w:t>
            </w:r>
            <w:r w:rsidR="007F0AD3" w:rsidRPr="0058366D">
              <w:rPr>
                <w:rFonts w:ascii="Calibri" w:hAnsi="Calibri" w:cs="Calibri"/>
              </w:rPr>
              <w:t>Warszawskiej</w:t>
            </w:r>
            <w:r w:rsidRPr="0058366D">
              <w:rPr>
                <w:rFonts w:ascii="Calibri" w:hAnsi="Calibri" w:cs="Calibri"/>
              </w:rPr>
              <w:t xml:space="preserve"> Pragi</w:t>
            </w:r>
          </w:p>
          <w:p w14:paraId="32CD8258" w14:textId="77777777" w:rsidR="00554658" w:rsidRPr="0058366D" w:rsidRDefault="00000000">
            <w:pPr>
              <w:numPr>
                <w:ilvl w:val="0"/>
                <w:numId w:val="3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Podmiotami realizującymi WPEK, przy opracowaniu i realizacji programów zajęć z przedmiotów artystycznych (muzyka, plastyka) i humanistycznych oraz zajęć pozalekcyjnych, rozwijających zainteresowania i umiejętności uczniów.</w:t>
            </w:r>
          </w:p>
          <w:p w14:paraId="110E27A3" w14:textId="77777777" w:rsidR="00554658" w:rsidRPr="0058366D" w:rsidRDefault="00000000">
            <w:pPr>
              <w:numPr>
                <w:ilvl w:val="0"/>
                <w:numId w:val="3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Stołecznym Centrum Edukacji Kulturalnej</w:t>
            </w:r>
          </w:p>
          <w:p w14:paraId="67135E7F" w14:textId="77777777" w:rsidR="00554658" w:rsidRPr="0058366D" w:rsidRDefault="00000000">
            <w:pPr>
              <w:numPr>
                <w:ilvl w:val="0"/>
                <w:numId w:val="3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Teatrem Wielkim</w:t>
            </w:r>
          </w:p>
          <w:p w14:paraId="6D1D1682" w14:textId="77777777" w:rsidR="00554658" w:rsidRPr="0058366D" w:rsidRDefault="00000000">
            <w:pPr>
              <w:numPr>
                <w:ilvl w:val="0"/>
                <w:numId w:val="3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 xml:space="preserve">Parafią Chrystusa Króla </w:t>
            </w:r>
          </w:p>
          <w:p w14:paraId="0FF57A68" w14:textId="77777777" w:rsidR="00554658" w:rsidRPr="0058366D" w:rsidRDefault="00554658">
            <w:pPr>
              <w:spacing w:line="360" w:lineRule="auto"/>
              <w:ind w:left="393"/>
              <w:rPr>
                <w:rFonts w:ascii="Calibri" w:hAnsi="Calibri" w:cs="Calibri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A0F3" w14:textId="77777777" w:rsidR="00554658" w:rsidRPr="0058366D" w:rsidRDefault="00554658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  <w:p w14:paraId="70DC7AD1" w14:textId="77777777" w:rsidR="00554658" w:rsidRPr="0058366D" w:rsidRDefault="00000000">
            <w:p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 xml:space="preserve">nauczyciele bibliotekarze, </w:t>
            </w:r>
          </w:p>
          <w:p w14:paraId="55609D62" w14:textId="77777777" w:rsidR="00554658" w:rsidRPr="0058366D" w:rsidRDefault="00000000">
            <w:p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wychowawcy klas,</w:t>
            </w:r>
          </w:p>
          <w:p w14:paraId="7682A35F" w14:textId="324CE2B8" w:rsidR="00554658" w:rsidRPr="0058366D" w:rsidRDefault="00000000">
            <w:p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nauczyciele</w:t>
            </w:r>
            <w:r w:rsidR="00714DEF" w:rsidRPr="0058366D">
              <w:rPr>
                <w:rFonts w:ascii="Calibri" w:hAnsi="Calibri" w:cs="Calibri"/>
              </w:rPr>
              <w:t>, koordynator edukacji kulturalnej</w:t>
            </w:r>
          </w:p>
          <w:p w14:paraId="0CC26D80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19EF6FE4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11A42DA3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55CB53A1" w14:textId="77777777" w:rsidR="00714DEF" w:rsidRPr="0058366D" w:rsidRDefault="00714DEF">
            <w:pPr>
              <w:spacing w:line="360" w:lineRule="auto"/>
              <w:rPr>
                <w:rFonts w:ascii="Calibri" w:hAnsi="Calibri" w:cs="Calibri"/>
              </w:rPr>
            </w:pPr>
          </w:p>
          <w:p w14:paraId="62777558" w14:textId="77777777" w:rsidR="00554658" w:rsidRPr="0058366D" w:rsidRDefault="00000000">
            <w:p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nauczyciele świetlicy</w:t>
            </w:r>
          </w:p>
          <w:p w14:paraId="1BDD947A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1E95C831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732DB84B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3C0413CD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03787160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3EA21171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6A840446" w14:textId="77777777" w:rsidR="00554658" w:rsidRPr="0058366D" w:rsidRDefault="00554658">
            <w:pPr>
              <w:rPr>
                <w:rFonts w:ascii="Calibri" w:hAnsi="Calibri" w:cs="Calibri"/>
              </w:rPr>
            </w:pPr>
          </w:p>
          <w:p w14:paraId="65A4E4AB" w14:textId="77777777" w:rsidR="00554658" w:rsidRPr="0058366D" w:rsidRDefault="00554658">
            <w:pPr>
              <w:rPr>
                <w:rFonts w:ascii="Calibri" w:hAnsi="Calibri" w:cs="Calibri"/>
              </w:rPr>
            </w:pPr>
          </w:p>
          <w:p w14:paraId="01E55BE7" w14:textId="77777777" w:rsidR="00554658" w:rsidRPr="0058366D" w:rsidRDefault="00000000">
            <w:pPr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nauczyciele religii i muzyki</w:t>
            </w:r>
          </w:p>
        </w:tc>
      </w:tr>
      <w:tr w:rsidR="00554658" w:rsidRPr="0058366D" w14:paraId="5EF822DA" w14:textId="77777777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050B0" w14:textId="77777777" w:rsidR="00554658" w:rsidRPr="0058366D" w:rsidRDefault="00000000">
            <w:p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  <w:b/>
              </w:rPr>
              <w:lastRenderedPageBreak/>
              <w:t>Udział w przedsięwzięciach na szczeblu dzielnicowym, miejskim, wojewódzkim ogólnopolskim i międzynarodowym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44E20" w14:textId="77777777" w:rsidR="00554658" w:rsidRPr="0058366D" w:rsidRDefault="00000000">
            <w:p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 xml:space="preserve"> </w:t>
            </w:r>
          </w:p>
          <w:p w14:paraId="0CF5E178" w14:textId="77777777" w:rsidR="00554658" w:rsidRPr="0058366D" w:rsidRDefault="00000000">
            <w:pPr>
              <w:numPr>
                <w:ilvl w:val="0"/>
                <w:numId w:val="10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>Spotkania z twórcami i przedstawicielami instytucji kultury, które prowadzą działalność edukacyjną.</w:t>
            </w:r>
          </w:p>
          <w:p w14:paraId="4FD762C7" w14:textId="77777777" w:rsidR="00554658" w:rsidRPr="0058366D" w:rsidRDefault="00000000">
            <w:pPr>
              <w:numPr>
                <w:ilvl w:val="0"/>
                <w:numId w:val="10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 xml:space="preserve">Udział w konkursach organizowanych przez Urząd Dzielnicy Warszawa Targówek i domy kultury. </w:t>
            </w:r>
          </w:p>
          <w:p w14:paraId="14F55040" w14:textId="38FCC99A" w:rsidR="00554658" w:rsidRPr="0058366D" w:rsidRDefault="00000000">
            <w:pPr>
              <w:numPr>
                <w:ilvl w:val="0"/>
                <w:numId w:val="10"/>
              </w:numPr>
              <w:spacing w:line="360" w:lineRule="auto"/>
              <w:ind w:left="393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 xml:space="preserve">poznawanie organizacji </w:t>
            </w:r>
            <w:r w:rsidR="00266C88" w:rsidRPr="0058366D">
              <w:rPr>
                <w:rFonts w:ascii="Calibri" w:hAnsi="Calibri" w:cs="Calibri"/>
              </w:rPr>
              <w:t>międzynarodowych: ONZ</w:t>
            </w:r>
            <w:r w:rsidRPr="0058366D">
              <w:rPr>
                <w:rFonts w:ascii="Calibri" w:hAnsi="Calibri" w:cs="Calibri"/>
              </w:rPr>
              <w:t xml:space="preserve"> UNICEF, Unia Europejska.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6691" w14:textId="77777777" w:rsidR="00554658" w:rsidRPr="0058366D" w:rsidRDefault="00554658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  <w:p w14:paraId="03AF8ED0" w14:textId="77777777" w:rsidR="00554658" w:rsidRPr="0058366D" w:rsidRDefault="00000000">
            <w:pPr>
              <w:spacing w:line="360" w:lineRule="auto"/>
              <w:rPr>
                <w:rFonts w:ascii="Calibri" w:hAnsi="Calibri" w:cs="Calibri"/>
              </w:rPr>
            </w:pPr>
            <w:r w:rsidRPr="0058366D">
              <w:rPr>
                <w:rFonts w:ascii="Calibri" w:hAnsi="Calibri" w:cs="Calibri"/>
              </w:rPr>
              <w:t xml:space="preserve">nauczyciele </w:t>
            </w:r>
          </w:p>
          <w:p w14:paraId="010675A4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  <w:p w14:paraId="6FDBD144" w14:textId="77777777" w:rsidR="00554658" w:rsidRPr="0058366D" w:rsidRDefault="00554658">
            <w:pPr>
              <w:spacing w:line="360" w:lineRule="auto"/>
              <w:rPr>
                <w:rFonts w:ascii="Calibri" w:hAnsi="Calibri" w:cs="Calibri"/>
              </w:rPr>
            </w:pPr>
          </w:p>
        </w:tc>
      </w:tr>
    </w:tbl>
    <w:p w14:paraId="705DE207" w14:textId="77777777" w:rsidR="00554658" w:rsidRPr="0058366D" w:rsidRDefault="00554658">
      <w:pPr>
        <w:spacing w:line="360" w:lineRule="auto"/>
        <w:ind w:firstLine="709"/>
        <w:rPr>
          <w:rFonts w:ascii="Calibri" w:hAnsi="Calibri" w:cs="Calibri"/>
        </w:rPr>
      </w:pPr>
    </w:p>
    <w:p w14:paraId="5CB528C4" w14:textId="77777777" w:rsidR="00554658" w:rsidRPr="0058366D" w:rsidRDefault="00000000">
      <w:pPr>
        <w:spacing w:line="360" w:lineRule="auto"/>
        <w:ind w:firstLine="709"/>
        <w:rPr>
          <w:rFonts w:ascii="Calibri" w:hAnsi="Calibri" w:cs="Calibri"/>
        </w:rPr>
      </w:pPr>
      <w:r w:rsidRPr="0058366D">
        <w:rPr>
          <w:rFonts w:ascii="Calibri" w:hAnsi="Calibri" w:cs="Calibri"/>
          <w:b/>
        </w:rPr>
        <w:t>V. Odbiorcy, adresaci projektu.</w:t>
      </w:r>
      <w:r w:rsidRPr="0058366D">
        <w:rPr>
          <w:rFonts w:ascii="Calibri" w:hAnsi="Calibri" w:cs="Calibri"/>
        </w:rPr>
        <w:br/>
        <w:t xml:space="preserve">Odbiorcami „Szkolnego Programu Edukacji Kulturalnej” są dzieci w wieku przedszkolnym, uczniowie szkół, dorośli mieszkańcy. </w:t>
      </w:r>
      <w:r w:rsidRPr="0058366D">
        <w:rPr>
          <w:rFonts w:ascii="Calibri" w:hAnsi="Calibri" w:cs="Calibri"/>
        </w:rPr>
        <w:br/>
        <w:t>Program powinien wspomagać rodzinę i szkoły w rozwijaniu zainteresowań i uzdolnień artystycznych dzieci i młodzieży.</w:t>
      </w:r>
      <w:r w:rsidRPr="0058366D">
        <w:rPr>
          <w:rFonts w:ascii="Calibri" w:hAnsi="Calibri" w:cs="Calibri"/>
        </w:rPr>
        <w:br/>
        <w:t>Każdy uczeń przez wszystkie lata nauki w szkole powinien mieć możliwość stałego uczestnictwa w programie edukacji kulturalnej.</w:t>
      </w:r>
    </w:p>
    <w:p w14:paraId="2CE9DBB8" w14:textId="77777777" w:rsidR="00554658" w:rsidRPr="0058366D" w:rsidRDefault="00554658">
      <w:pPr>
        <w:spacing w:line="360" w:lineRule="auto"/>
        <w:ind w:left="720"/>
        <w:rPr>
          <w:rFonts w:ascii="Calibri" w:hAnsi="Calibri" w:cs="Calibri"/>
        </w:rPr>
      </w:pPr>
    </w:p>
    <w:p w14:paraId="229EE6A1" w14:textId="77777777" w:rsidR="00554658" w:rsidRPr="0058366D" w:rsidRDefault="00554658">
      <w:pPr>
        <w:spacing w:line="360" w:lineRule="auto"/>
        <w:ind w:left="720"/>
        <w:rPr>
          <w:rFonts w:ascii="Calibri" w:hAnsi="Calibri" w:cs="Calibri"/>
        </w:rPr>
      </w:pPr>
    </w:p>
    <w:p w14:paraId="45027E96" w14:textId="77777777" w:rsidR="00554658" w:rsidRPr="0058366D" w:rsidRDefault="00554658">
      <w:pPr>
        <w:spacing w:line="360" w:lineRule="auto"/>
        <w:rPr>
          <w:rFonts w:ascii="Calibri" w:hAnsi="Calibri" w:cs="Calibri"/>
        </w:rPr>
      </w:pPr>
    </w:p>
    <w:p w14:paraId="0BBF2101" w14:textId="77777777" w:rsidR="00554658" w:rsidRPr="0058366D" w:rsidRDefault="00000000">
      <w:pPr>
        <w:spacing w:line="360" w:lineRule="auto"/>
        <w:ind w:left="720"/>
        <w:rPr>
          <w:rFonts w:ascii="Calibri" w:hAnsi="Calibri" w:cs="Calibri"/>
        </w:rPr>
      </w:pPr>
      <w:r w:rsidRPr="0058366D">
        <w:rPr>
          <w:rFonts w:ascii="Calibri" w:hAnsi="Calibri" w:cs="Calibri"/>
        </w:rPr>
        <w:lastRenderedPageBreak/>
        <w:t xml:space="preserve"> </w:t>
      </w:r>
      <w:r w:rsidRPr="0058366D">
        <w:rPr>
          <w:rFonts w:ascii="Calibri" w:hAnsi="Calibri" w:cs="Calibri"/>
          <w:b/>
        </w:rPr>
        <w:t>VI. Realizatorzy</w:t>
      </w:r>
    </w:p>
    <w:p w14:paraId="3E61D50B" w14:textId="23672DA2" w:rsidR="00554658" w:rsidRPr="0058366D" w:rsidRDefault="00000000">
      <w:pPr>
        <w:spacing w:line="360" w:lineRule="auto"/>
        <w:jc w:val="both"/>
        <w:rPr>
          <w:rFonts w:ascii="Calibri" w:hAnsi="Calibri" w:cs="Calibri"/>
        </w:rPr>
      </w:pPr>
      <w:r w:rsidRPr="0058366D">
        <w:rPr>
          <w:rFonts w:ascii="Calibri" w:hAnsi="Calibri" w:cs="Calibri"/>
        </w:rPr>
        <w:t xml:space="preserve">Realizatorami projektu będą instytucje kultury, placówki wychowania pozaszkolnego, organizacje pozarządowe, szkoły, nauczyciele, doradcy metodyczni, instruktorzy, twórcy, rodzice. </w:t>
      </w:r>
      <w:r w:rsidRPr="0058366D">
        <w:rPr>
          <w:rFonts w:ascii="Calibri" w:hAnsi="Calibri" w:cs="Calibri"/>
        </w:rPr>
        <w:br/>
        <w:t xml:space="preserve">Przygotowanie i realizacja „Szkolnego Programu Edukacji Kulturalnej” wymaga utworzenia przy placówce funkcji szkolnego koordynatora edukacji kulturalnej. Zadaniem koordynatora będzie ścisła współpraca w zakresie programowym i organizacyjnym z dzielnicowym koordynatorem i szkolnymi </w:t>
      </w:r>
      <w:r w:rsidR="00266C88" w:rsidRPr="0058366D">
        <w:rPr>
          <w:rFonts w:ascii="Calibri" w:hAnsi="Calibri" w:cs="Calibri"/>
        </w:rPr>
        <w:t>koordynatorami edukacji</w:t>
      </w:r>
      <w:r w:rsidRPr="0058366D">
        <w:rPr>
          <w:rFonts w:ascii="Calibri" w:hAnsi="Calibri" w:cs="Calibri"/>
        </w:rPr>
        <w:t xml:space="preserve"> kulturalnej powołanymi przez dyrektorów placówek oświatowych oraz stały kontakt z instytucjami kultury i organizacjami pozarządowymi, działającymi na rzecz edukacji kulturalnej.</w:t>
      </w:r>
    </w:p>
    <w:p w14:paraId="4A36CAE1" w14:textId="77777777" w:rsidR="00554658" w:rsidRPr="0058366D" w:rsidRDefault="00000000">
      <w:pPr>
        <w:spacing w:line="360" w:lineRule="auto"/>
        <w:ind w:firstLine="709"/>
        <w:jc w:val="both"/>
        <w:rPr>
          <w:rFonts w:ascii="Calibri" w:hAnsi="Calibri" w:cs="Calibri"/>
        </w:rPr>
      </w:pPr>
      <w:r w:rsidRPr="0058366D">
        <w:rPr>
          <w:rFonts w:ascii="Calibri" w:hAnsi="Calibri" w:cs="Calibri"/>
        </w:rPr>
        <w:t>Koordynator edukacji kulturalnej w szkole animuje jej życie kulturalne. Przygotowuje informację o programach z dziedziny edukacji kulturalnej, wspiera uczniów w rozwijaniu zainteresowań artystycznych, inicjuje i organizuje imprezy artystyczne, promuje twórczość uczniów uzdolnionych.</w:t>
      </w:r>
    </w:p>
    <w:p w14:paraId="3312094F" w14:textId="77777777" w:rsidR="00554658" w:rsidRPr="0058366D" w:rsidRDefault="00554658">
      <w:pPr>
        <w:spacing w:line="360" w:lineRule="auto"/>
        <w:ind w:firstLine="709"/>
        <w:rPr>
          <w:rFonts w:ascii="Calibri" w:hAnsi="Calibri" w:cs="Calibri"/>
        </w:rPr>
      </w:pPr>
    </w:p>
    <w:p w14:paraId="55FBE0EF" w14:textId="00ABA602" w:rsidR="00554658" w:rsidRPr="0058366D" w:rsidRDefault="00266C88">
      <w:pPr>
        <w:spacing w:line="360" w:lineRule="auto"/>
        <w:ind w:firstLine="709"/>
        <w:rPr>
          <w:rFonts w:ascii="Calibri" w:hAnsi="Calibri" w:cs="Calibri"/>
        </w:rPr>
      </w:pPr>
      <w:r w:rsidRPr="0058366D">
        <w:rPr>
          <w:rFonts w:ascii="Calibri" w:hAnsi="Calibri" w:cs="Calibri"/>
          <w:b/>
        </w:rPr>
        <w:t>VII.</w:t>
      </w:r>
      <w:r w:rsidR="00000000" w:rsidRPr="0058366D">
        <w:rPr>
          <w:rFonts w:ascii="Calibri" w:hAnsi="Calibri" w:cs="Calibri"/>
          <w:b/>
        </w:rPr>
        <w:t xml:space="preserve"> Spodziewane efekty programu</w:t>
      </w:r>
    </w:p>
    <w:p w14:paraId="3AF1045F" w14:textId="77777777" w:rsidR="00554658" w:rsidRPr="0058366D" w:rsidRDefault="00000000">
      <w:pPr>
        <w:numPr>
          <w:ilvl w:val="0"/>
          <w:numId w:val="8"/>
        </w:numPr>
        <w:spacing w:line="360" w:lineRule="auto"/>
        <w:rPr>
          <w:rFonts w:ascii="Calibri" w:hAnsi="Calibri" w:cs="Calibri"/>
        </w:rPr>
      </w:pPr>
      <w:r w:rsidRPr="0058366D">
        <w:rPr>
          <w:rFonts w:ascii="Calibri" w:hAnsi="Calibri" w:cs="Calibri"/>
        </w:rPr>
        <w:t>Aktywny udział uczniów szkoły w życiu kulturalnym stolicy.</w:t>
      </w:r>
    </w:p>
    <w:p w14:paraId="4B41784B" w14:textId="77777777" w:rsidR="00554658" w:rsidRPr="0058366D" w:rsidRDefault="00000000">
      <w:pPr>
        <w:numPr>
          <w:ilvl w:val="0"/>
          <w:numId w:val="8"/>
        </w:numPr>
        <w:spacing w:line="360" w:lineRule="auto"/>
        <w:rPr>
          <w:rFonts w:ascii="Calibri" w:hAnsi="Calibri" w:cs="Calibri"/>
        </w:rPr>
      </w:pPr>
      <w:r w:rsidRPr="0058366D">
        <w:rPr>
          <w:rFonts w:ascii="Calibri" w:hAnsi="Calibri" w:cs="Calibri"/>
        </w:rPr>
        <w:t>Systemowa współpraca szkoły z organizacjami i instytucjami kultury w dziedzinie edukacji kulturalnej dzieci i młodzieży.</w:t>
      </w:r>
    </w:p>
    <w:p w14:paraId="29B0AF89" w14:textId="77777777" w:rsidR="00554658" w:rsidRPr="0058366D" w:rsidRDefault="00000000">
      <w:pPr>
        <w:numPr>
          <w:ilvl w:val="0"/>
          <w:numId w:val="8"/>
        </w:numPr>
        <w:spacing w:line="360" w:lineRule="auto"/>
        <w:rPr>
          <w:rFonts w:ascii="Calibri" w:hAnsi="Calibri" w:cs="Calibri"/>
        </w:rPr>
      </w:pPr>
      <w:r w:rsidRPr="0058366D">
        <w:rPr>
          <w:rFonts w:ascii="Calibri" w:hAnsi="Calibri" w:cs="Calibri"/>
        </w:rPr>
        <w:t>Zwiększona aktywność artystyczna i społeczna uczniów SP 114.</w:t>
      </w:r>
    </w:p>
    <w:p w14:paraId="7A4AEFE3" w14:textId="77777777" w:rsidR="00554658" w:rsidRPr="0058366D" w:rsidRDefault="00000000">
      <w:pPr>
        <w:numPr>
          <w:ilvl w:val="0"/>
          <w:numId w:val="8"/>
        </w:numPr>
        <w:spacing w:line="360" w:lineRule="auto"/>
        <w:rPr>
          <w:rFonts w:ascii="Calibri" w:hAnsi="Calibri" w:cs="Calibri"/>
        </w:rPr>
      </w:pPr>
      <w:r w:rsidRPr="0058366D">
        <w:rPr>
          <w:rFonts w:ascii="Calibri" w:hAnsi="Calibri" w:cs="Calibri"/>
        </w:rPr>
        <w:t>Zwiększenie i zróżnicowanie ofert w obszarze edukacji kulturalnej.</w:t>
      </w:r>
    </w:p>
    <w:p w14:paraId="27E1BE7E" w14:textId="77777777" w:rsidR="00554658" w:rsidRPr="0058366D" w:rsidRDefault="00000000">
      <w:pPr>
        <w:numPr>
          <w:ilvl w:val="0"/>
          <w:numId w:val="8"/>
        </w:numPr>
        <w:spacing w:line="360" w:lineRule="auto"/>
        <w:rPr>
          <w:rFonts w:ascii="Calibri" w:hAnsi="Calibri" w:cs="Calibri"/>
        </w:rPr>
      </w:pPr>
      <w:r w:rsidRPr="0058366D">
        <w:rPr>
          <w:rFonts w:ascii="Calibri" w:hAnsi="Calibri" w:cs="Calibri"/>
        </w:rPr>
        <w:t>Podniesienie jakości programów edukacji kulturalnej i popularyzacja dobrych praktyk w tej dziedzinie.</w:t>
      </w:r>
    </w:p>
    <w:p w14:paraId="1A55B853" w14:textId="77777777" w:rsidR="00554658" w:rsidRPr="0058366D" w:rsidRDefault="00000000">
      <w:pPr>
        <w:numPr>
          <w:ilvl w:val="0"/>
          <w:numId w:val="8"/>
        </w:numPr>
        <w:spacing w:line="360" w:lineRule="auto"/>
        <w:rPr>
          <w:rFonts w:ascii="Calibri" w:hAnsi="Calibri" w:cs="Calibri"/>
          <w:b/>
        </w:rPr>
      </w:pPr>
      <w:r w:rsidRPr="0058366D">
        <w:rPr>
          <w:rFonts w:ascii="Calibri" w:hAnsi="Calibri" w:cs="Calibri"/>
        </w:rPr>
        <w:t>Skuteczny system gromadzenia i upowszechniania informacji o programach edukacji kulturalnej – tablica w holu o wydarzeniach kulturalnych; bieżące informowanie nauczycieli o dostępnej ofercie wydarzeń kulturalnych.</w:t>
      </w:r>
    </w:p>
    <w:p w14:paraId="658D05BE" w14:textId="77777777" w:rsidR="00554658" w:rsidRPr="0058366D" w:rsidRDefault="00554658">
      <w:pPr>
        <w:spacing w:line="360" w:lineRule="auto"/>
        <w:ind w:firstLine="993"/>
        <w:rPr>
          <w:rFonts w:ascii="Calibri" w:hAnsi="Calibri" w:cs="Calibri"/>
          <w:b/>
        </w:rPr>
      </w:pPr>
    </w:p>
    <w:p w14:paraId="6E222FB3" w14:textId="77777777" w:rsidR="00554658" w:rsidRPr="0058366D" w:rsidRDefault="00000000">
      <w:pPr>
        <w:spacing w:line="360" w:lineRule="auto"/>
        <w:ind w:firstLine="709"/>
        <w:rPr>
          <w:rFonts w:ascii="Calibri" w:hAnsi="Calibri" w:cs="Calibri"/>
        </w:rPr>
      </w:pPr>
      <w:r w:rsidRPr="0058366D">
        <w:rPr>
          <w:rFonts w:ascii="Calibri" w:hAnsi="Calibri" w:cs="Calibri"/>
          <w:b/>
        </w:rPr>
        <w:t>VIII. Ewaluacja</w:t>
      </w:r>
    </w:p>
    <w:p w14:paraId="308CD286" w14:textId="77777777" w:rsidR="00554658" w:rsidRPr="0058366D" w:rsidRDefault="00000000">
      <w:pPr>
        <w:spacing w:line="360" w:lineRule="auto"/>
        <w:rPr>
          <w:rFonts w:ascii="Calibri" w:hAnsi="Calibri" w:cs="Calibri"/>
        </w:rPr>
      </w:pPr>
      <w:r w:rsidRPr="0058366D">
        <w:rPr>
          <w:rFonts w:ascii="Calibri" w:hAnsi="Calibri" w:cs="Calibri"/>
        </w:rPr>
        <w:t>Ewaluacja Szkolnego Programu edukacji Kulturalnej dokonywana będzie poprzez następujące metody:</w:t>
      </w:r>
    </w:p>
    <w:p w14:paraId="2575391F" w14:textId="77777777" w:rsidR="00554658" w:rsidRPr="0058366D" w:rsidRDefault="00000000">
      <w:pPr>
        <w:numPr>
          <w:ilvl w:val="0"/>
          <w:numId w:val="5"/>
        </w:numPr>
        <w:spacing w:line="360" w:lineRule="auto"/>
        <w:ind w:left="709" w:hanging="425"/>
        <w:rPr>
          <w:rFonts w:ascii="Calibri" w:hAnsi="Calibri" w:cs="Calibri"/>
        </w:rPr>
      </w:pPr>
      <w:r w:rsidRPr="0058366D">
        <w:rPr>
          <w:rFonts w:ascii="Calibri" w:hAnsi="Calibri" w:cs="Calibri"/>
        </w:rPr>
        <w:t>Metodę obserwacji uczestniczącej.</w:t>
      </w:r>
    </w:p>
    <w:p w14:paraId="1D1D16F5" w14:textId="77777777" w:rsidR="00554658" w:rsidRPr="0058366D" w:rsidRDefault="00000000">
      <w:pPr>
        <w:numPr>
          <w:ilvl w:val="0"/>
          <w:numId w:val="5"/>
        </w:numPr>
        <w:spacing w:line="360" w:lineRule="auto"/>
        <w:ind w:left="709" w:hanging="425"/>
        <w:rPr>
          <w:rFonts w:ascii="Calibri" w:hAnsi="Calibri" w:cs="Calibri"/>
        </w:rPr>
      </w:pPr>
      <w:r w:rsidRPr="0058366D">
        <w:rPr>
          <w:rFonts w:ascii="Calibri" w:hAnsi="Calibri" w:cs="Calibri"/>
        </w:rPr>
        <w:t>Analizę dokumentacji (rozmowy z uczniami, nauczycielami i rodzicami, sprawozdania uczniów, zdjęcia, filmy).</w:t>
      </w:r>
    </w:p>
    <w:p w14:paraId="00066D6E" w14:textId="77777777" w:rsidR="00554658" w:rsidRPr="0058366D" w:rsidRDefault="00000000">
      <w:pPr>
        <w:numPr>
          <w:ilvl w:val="0"/>
          <w:numId w:val="5"/>
        </w:numPr>
        <w:spacing w:line="360" w:lineRule="auto"/>
        <w:ind w:left="709" w:hanging="425"/>
        <w:rPr>
          <w:rFonts w:ascii="Calibri" w:hAnsi="Calibri" w:cs="Calibri"/>
        </w:rPr>
      </w:pPr>
      <w:r w:rsidRPr="0058366D">
        <w:rPr>
          <w:rFonts w:ascii="Calibri" w:hAnsi="Calibri" w:cs="Calibri"/>
        </w:rPr>
        <w:t>Prace uczniów.</w:t>
      </w:r>
    </w:p>
    <w:p w14:paraId="11A0BFD3" w14:textId="77777777" w:rsidR="00554658" w:rsidRPr="0058366D" w:rsidRDefault="00000000">
      <w:pPr>
        <w:numPr>
          <w:ilvl w:val="0"/>
          <w:numId w:val="5"/>
        </w:numPr>
        <w:spacing w:line="360" w:lineRule="auto"/>
        <w:ind w:left="709" w:hanging="425"/>
        <w:rPr>
          <w:rFonts w:ascii="Calibri" w:hAnsi="Calibri" w:cs="Calibri"/>
        </w:rPr>
      </w:pPr>
      <w:r w:rsidRPr="0058366D">
        <w:rPr>
          <w:rFonts w:ascii="Calibri" w:hAnsi="Calibri" w:cs="Calibri"/>
        </w:rPr>
        <w:t>Scenariusze zajęć i regulaminy konkursów.</w:t>
      </w:r>
    </w:p>
    <w:p w14:paraId="5EEBB13B" w14:textId="77777777" w:rsidR="00554658" w:rsidRPr="0058366D" w:rsidRDefault="00000000">
      <w:pPr>
        <w:numPr>
          <w:ilvl w:val="0"/>
          <w:numId w:val="5"/>
        </w:numPr>
        <w:spacing w:line="360" w:lineRule="auto"/>
        <w:ind w:left="709" w:hanging="425"/>
        <w:rPr>
          <w:rFonts w:ascii="Calibri" w:hAnsi="Calibri" w:cs="Calibri"/>
        </w:rPr>
      </w:pPr>
      <w:r w:rsidRPr="0058366D">
        <w:rPr>
          <w:rFonts w:ascii="Calibri" w:hAnsi="Calibri" w:cs="Calibri"/>
        </w:rPr>
        <w:t xml:space="preserve">Informacje na stronie internetowej szkoły oraz na szkolnym </w:t>
      </w:r>
      <w:proofErr w:type="spellStart"/>
      <w:r w:rsidRPr="0058366D">
        <w:rPr>
          <w:rFonts w:ascii="Calibri" w:hAnsi="Calibri" w:cs="Calibri"/>
        </w:rPr>
        <w:t>fb</w:t>
      </w:r>
      <w:proofErr w:type="spellEnd"/>
    </w:p>
    <w:p w14:paraId="12FB190B" w14:textId="77777777" w:rsidR="00554658" w:rsidRPr="0058366D" w:rsidRDefault="00000000">
      <w:pPr>
        <w:numPr>
          <w:ilvl w:val="0"/>
          <w:numId w:val="5"/>
        </w:numPr>
        <w:spacing w:line="360" w:lineRule="auto"/>
        <w:ind w:left="709" w:hanging="425"/>
        <w:rPr>
          <w:rFonts w:ascii="Calibri" w:hAnsi="Calibri" w:cs="Calibri"/>
        </w:rPr>
      </w:pPr>
      <w:r w:rsidRPr="0058366D">
        <w:rPr>
          <w:rFonts w:ascii="Calibri" w:hAnsi="Calibri" w:cs="Calibri"/>
        </w:rPr>
        <w:t>Publikacje.</w:t>
      </w:r>
    </w:p>
    <w:p w14:paraId="45FC7EE2" w14:textId="77777777" w:rsidR="00554658" w:rsidRPr="0058366D" w:rsidRDefault="00554658">
      <w:pPr>
        <w:spacing w:line="360" w:lineRule="auto"/>
        <w:ind w:left="284"/>
        <w:rPr>
          <w:rFonts w:ascii="Calibri" w:hAnsi="Calibri" w:cs="Calibri"/>
        </w:rPr>
      </w:pPr>
    </w:p>
    <w:p w14:paraId="461A34EF" w14:textId="1FEDFDFD" w:rsidR="00FD04C9" w:rsidRPr="0058366D" w:rsidRDefault="00000000">
      <w:pPr>
        <w:spacing w:line="360" w:lineRule="auto"/>
        <w:rPr>
          <w:rFonts w:ascii="Calibri" w:hAnsi="Calibri" w:cs="Calibri"/>
        </w:rPr>
      </w:pPr>
      <w:r w:rsidRPr="0058366D">
        <w:rPr>
          <w:rFonts w:ascii="Calibri" w:hAnsi="Calibri" w:cs="Calibri"/>
        </w:rPr>
        <w:lastRenderedPageBreak/>
        <w:t>Ewaluacja służyć będzie ocenie efektywności podjętych działań, zaś wnioski wynikające z jej przeprowadzenia mogą zostać wykorzystane w planowaniu pracy na przyszły rok.</w:t>
      </w:r>
    </w:p>
    <w:sectPr w:rsidR="00FD04C9" w:rsidRPr="0058366D">
      <w:pgSz w:w="11906" w:h="16838"/>
      <w:pgMar w:top="720" w:right="720" w:bottom="720" w:left="720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rFonts w:ascii="Symbol" w:hAnsi="Symbol" w:cs="Symbol" w:hint="default"/>
        <w:sz w:val="2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sz w:val="28"/>
        <w:szCs w:val="28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num w:numId="1" w16cid:durableId="1333990112">
    <w:abstractNumId w:val="0"/>
  </w:num>
  <w:num w:numId="2" w16cid:durableId="1427648957">
    <w:abstractNumId w:val="1"/>
  </w:num>
  <w:num w:numId="3" w16cid:durableId="1721977899">
    <w:abstractNumId w:val="2"/>
  </w:num>
  <w:num w:numId="4" w16cid:durableId="1162040764">
    <w:abstractNumId w:val="3"/>
  </w:num>
  <w:num w:numId="5" w16cid:durableId="1171067055">
    <w:abstractNumId w:val="4"/>
  </w:num>
  <w:num w:numId="6" w16cid:durableId="933830234">
    <w:abstractNumId w:val="5"/>
  </w:num>
  <w:num w:numId="7" w16cid:durableId="658728949">
    <w:abstractNumId w:val="6"/>
  </w:num>
  <w:num w:numId="8" w16cid:durableId="1699547818">
    <w:abstractNumId w:val="7"/>
  </w:num>
  <w:num w:numId="9" w16cid:durableId="1202547089">
    <w:abstractNumId w:val="8"/>
  </w:num>
  <w:num w:numId="10" w16cid:durableId="9541712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E34"/>
    <w:rsid w:val="000C1E5F"/>
    <w:rsid w:val="001B0E34"/>
    <w:rsid w:val="00266C88"/>
    <w:rsid w:val="00333641"/>
    <w:rsid w:val="0038303C"/>
    <w:rsid w:val="00433DD3"/>
    <w:rsid w:val="00554658"/>
    <w:rsid w:val="00570D8B"/>
    <w:rsid w:val="0058366D"/>
    <w:rsid w:val="005E1363"/>
    <w:rsid w:val="00676EE6"/>
    <w:rsid w:val="00714DEF"/>
    <w:rsid w:val="007F0AD3"/>
    <w:rsid w:val="008D0F72"/>
    <w:rsid w:val="00A4044C"/>
    <w:rsid w:val="00BB45AC"/>
    <w:rsid w:val="00BF7492"/>
    <w:rsid w:val="00C95F24"/>
    <w:rsid w:val="00CC6EE2"/>
    <w:rsid w:val="00D6147D"/>
    <w:rsid w:val="00E2286D"/>
    <w:rsid w:val="00F620EE"/>
    <w:rsid w:val="00F66B56"/>
    <w:rsid w:val="00FD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4D6030"/>
  <w15:chartTrackingRefBased/>
  <w15:docId w15:val="{4A23580B-9598-44C4-8D61-59CB890B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Tekstpodstawowy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  <w:sz w:val="20"/>
    </w:rPr>
  </w:style>
  <w:style w:type="character" w:customStyle="1" w:styleId="WW8Num6z0">
    <w:name w:val="WW8Num6z0"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b/>
      <w:sz w:val="28"/>
      <w:szCs w:val="28"/>
    </w:rPr>
  </w:style>
  <w:style w:type="character" w:customStyle="1" w:styleId="WW8Num9z0">
    <w:name w:val="WW8Num9z0"/>
    <w:rPr>
      <w:rFonts w:ascii="Symbol" w:hAnsi="Symbol" w:cs="Symbol" w:hint="default"/>
      <w:sz w:val="20"/>
    </w:rPr>
  </w:style>
  <w:style w:type="character" w:customStyle="1" w:styleId="WW8Num10z0">
    <w:name w:val="WW8Num10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 w:hint="default"/>
      <w:sz w:val="20"/>
    </w:rPr>
  </w:style>
  <w:style w:type="character" w:customStyle="1" w:styleId="WW8Num5z2">
    <w:name w:val="WW8Num5z2"/>
    <w:rPr>
      <w:rFonts w:ascii="Wingdings" w:hAnsi="Wingdings" w:cs="Wingdings" w:hint="default"/>
      <w:sz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Courier New" w:hAnsi="Courier New" w:cs="Courier New" w:hint="default"/>
      <w:sz w:val="20"/>
    </w:rPr>
  </w:style>
  <w:style w:type="character" w:customStyle="1" w:styleId="WW8Num9z2">
    <w:name w:val="WW8Num9z2"/>
    <w:rPr>
      <w:rFonts w:ascii="Wingdings" w:hAnsi="Wingdings" w:cs="Wingdings" w:hint="default"/>
      <w:sz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color w:val="00000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  <w:sz w:val="20"/>
    </w:rPr>
  </w:style>
  <w:style w:type="character" w:customStyle="1" w:styleId="WW8Num23z1">
    <w:name w:val="WW8Num23z1"/>
    <w:rPr>
      <w:rFonts w:ascii="Courier New" w:hAnsi="Courier New" w:cs="Courier New" w:hint="default"/>
      <w:sz w:val="20"/>
    </w:rPr>
  </w:style>
  <w:style w:type="character" w:customStyle="1" w:styleId="WW8Num23z2">
    <w:name w:val="WW8Num23z2"/>
    <w:rPr>
      <w:rFonts w:ascii="Wingdings" w:hAnsi="Wingdings" w:cs="Wingdings" w:hint="default"/>
      <w:sz w:val="20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 w:hint="default"/>
      <w:sz w:val="20"/>
    </w:rPr>
  </w:style>
  <w:style w:type="character" w:customStyle="1" w:styleId="WW8Num27z1">
    <w:name w:val="WW8Num27z1"/>
    <w:rPr>
      <w:rFonts w:ascii="Courier New" w:hAnsi="Courier New" w:cs="Courier New" w:hint="default"/>
      <w:sz w:val="20"/>
    </w:rPr>
  </w:style>
  <w:style w:type="character" w:customStyle="1" w:styleId="WW8Num27z2">
    <w:name w:val="WW8Num27z2"/>
    <w:rPr>
      <w:rFonts w:ascii="Wingdings" w:hAnsi="Wingdings" w:cs="Wingdings" w:hint="default"/>
      <w:sz w:val="20"/>
    </w:rPr>
  </w:style>
  <w:style w:type="character" w:customStyle="1" w:styleId="WW8Num28z0">
    <w:name w:val="WW8Num28z0"/>
    <w:rPr>
      <w:rFonts w:ascii="Symbol" w:hAnsi="Symbol" w:cs="Symbol" w:hint="default"/>
      <w:sz w:val="20"/>
    </w:rPr>
  </w:style>
  <w:style w:type="character" w:customStyle="1" w:styleId="WW8Num28z1">
    <w:name w:val="WW8Num28z1"/>
    <w:rPr>
      <w:rFonts w:ascii="Courier New" w:hAnsi="Courier New" w:cs="Courier New" w:hint="default"/>
      <w:sz w:val="20"/>
    </w:rPr>
  </w:style>
  <w:style w:type="character" w:customStyle="1" w:styleId="WW8Num28z2">
    <w:name w:val="WW8Num28z2"/>
    <w:rPr>
      <w:rFonts w:ascii="Wingdings" w:hAnsi="Wingdings" w:cs="Wingdings" w:hint="default"/>
      <w:sz w:val="20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mw-headline">
    <w:name w:val="mw-headline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  <w:lang w:val="pl-P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NormalnyWeb">
    <w:name w:val="Normal (Web)"/>
    <w:basedOn w:val="Normalny"/>
    <w:pPr>
      <w:spacing w:before="280" w:after="280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widowControl w:val="0"/>
      <w:autoSpaceDE w:val="0"/>
      <w:spacing w:before="4"/>
      <w:ind w:left="342" w:hanging="170"/>
    </w:pPr>
    <w:rPr>
      <w:rFonts w:ascii="Dotum" w:eastAsia="Dotum" w:hAnsi="Dotum" w:cs="Dotum"/>
      <w:color w:val="231F20"/>
      <w:w w:val="85"/>
      <w:lang w:val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9</Pages>
  <Words>1712</Words>
  <Characters>10273</Characters>
  <Application>Microsoft Office Word</Application>
  <DocSecurity>0</DocSecurity>
  <Lines>85</Lines>
  <Paragraphs>23</Paragraphs>
  <ScaleCrop>false</ScaleCrop>
  <Company/>
  <LinksUpToDate>false</LinksUpToDate>
  <CharactersWithSpaces>11962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Program Edukacji Kulturalnej</dc:title>
  <dc:subject/>
  <dc:creator>SP114</dc:creator>
  <cp:keywords/>
  <cp:lastModifiedBy>Magdalena Raboszuk</cp:lastModifiedBy>
  <cp:revision>21</cp:revision>
  <cp:lastPrinted>2025-10-06T06:48:00Z</cp:lastPrinted>
  <dcterms:created xsi:type="dcterms:W3CDTF">2025-10-01T14:25:00Z</dcterms:created>
  <dcterms:modified xsi:type="dcterms:W3CDTF">2025-10-06T06:48:00Z</dcterms:modified>
</cp:coreProperties>
</file>